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DF" w:rsidRPr="00E9352F" w:rsidRDefault="00E9352F" w:rsidP="00C871D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9352F">
        <w:rPr>
          <w:rFonts w:ascii="Times New Roman" w:hAnsi="Times New Roman" w:cs="Times New Roman"/>
          <w:sz w:val="20"/>
          <w:szCs w:val="20"/>
        </w:rPr>
        <w:t>Филиал МОУ Богородской СШ</w:t>
      </w:r>
    </w:p>
    <w:p w:rsidR="00C871DF" w:rsidRPr="006A33E4" w:rsidRDefault="00E9352F" w:rsidP="00C871D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Егоровская </w:t>
      </w:r>
      <w:r w:rsidR="00C13F06">
        <w:rPr>
          <w:rFonts w:ascii="Times New Roman" w:hAnsi="Times New Roman" w:cs="Times New Roman"/>
          <w:sz w:val="20"/>
          <w:szCs w:val="20"/>
        </w:rPr>
        <w:t xml:space="preserve">основная </w:t>
      </w:r>
      <w:r w:rsidR="00C871DF" w:rsidRPr="006A33E4">
        <w:rPr>
          <w:rFonts w:ascii="Times New Roman" w:hAnsi="Times New Roman" w:cs="Times New Roman"/>
          <w:sz w:val="20"/>
          <w:szCs w:val="20"/>
        </w:rPr>
        <w:t>школа</w:t>
      </w:r>
    </w:p>
    <w:p w:rsidR="00C871DF" w:rsidRPr="006A33E4" w:rsidRDefault="00C871DF" w:rsidP="00C871DF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6A33E4">
        <w:rPr>
          <w:rFonts w:ascii="Times New Roman" w:hAnsi="Times New Roman" w:cs="Times New Roman"/>
          <w:sz w:val="20"/>
          <w:szCs w:val="20"/>
        </w:rPr>
        <w:t xml:space="preserve">606743 Нижегородская область, Воскресенский район, </w:t>
      </w:r>
    </w:p>
    <w:p w:rsidR="00C871DF" w:rsidRPr="006A33E4" w:rsidRDefault="00C871DF" w:rsidP="007E0C94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6A33E4">
        <w:rPr>
          <w:rFonts w:ascii="Times New Roman" w:hAnsi="Times New Roman" w:cs="Times New Roman"/>
          <w:sz w:val="20"/>
          <w:szCs w:val="20"/>
        </w:rPr>
        <w:t xml:space="preserve"> </w:t>
      </w:r>
      <w:r w:rsidR="00FB5100" w:rsidRPr="00FB5100">
        <w:rPr>
          <w:rFonts w:ascii="Times New Roman" w:hAnsi="Times New Roman" w:cs="Times New Roman"/>
          <w:sz w:val="20"/>
          <w:szCs w:val="20"/>
        </w:rPr>
        <w:t>деревня Егорово</w:t>
      </w:r>
      <w:r w:rsidR="00C13F06">
        <w:rPr>
          <w:rFonts w:ascii="Times New Roman" w:hAnsi="Times New Roman" w:cs="Times New Roman"/>
          <w:sz w:val="20"/>
          <w:szCs w:val="20"/>
        </w:rPr>
        <w:t>, переулок</w:t>
      </w:r>
      <w:r w:rsidR="00FB5100">
        <w:rPr>
          <w:rFonts w:ascii="Times New Roman" w:hAnsi="Times New Roman" w:cs="Times New Roman"/>
          <w:sz w:val="20"/>
          <w:szCs w:val="20"/>
        </w:rPr>
        <w:t xml:space="preserve"> Школьный, дом 9</w:t>
      </w:r>
      <w:r w:rsidRPr="006A33E4">
        <w:rPr>
          <w:rFonts w:ascii="Times New Roman" w:hAnsi="Times New Roman" w:cs="Times New Roman"/>
          <w:sz w:val="20"/>
          <w:szCs w:val="20"/>
        </w:rPr>
        <w:t>.</w:t>
      </w:r>
    </w:p>
    <w:p w:rsidR="00C871DF" w:rsidRPr="006A33E4" w:rsidRDefault="00C871DF" w:rsidP="00C871D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A33E4">
        <w:rPr>
          <w:rFonts w:ascii="Times New Roman" w:hAnsi="Times New Roman" w:cs="Times New Roman"/>
          <w:sz w:val="20"/>
          <w:szCs w:val="20"/>
        </w:rPr>
        <w:t>Утвержден</w:t>
      </w:r>
      <w:r w:rsidR="00410F8D" w:rsidRPr="006A33E4">
        <w:rPr>
          <w:rFonts w:ascii="Times New Roman" w:hAnsi="Times New Roman" w:cs="Times New Roman"/>
          <w:sz w:val="20"/>
          <w:szCs w:val="20"/>
        </w:rPr>
        <w:t xml:space="preserve"> приказом </w:t>
      </w:r>
      <w:r w:rsidR="00C13F06">
        <w:rPr>
          <w:rFonts w:ascii="Times New Roman" w:hAnsi="Times New Roman" w:cs="Times New Roman"/>
          <w:sz w:val="20"/>
          <w:szCs w:val="20"/>
        </w:rPr>
        <w:t>№</w:t>
      </w:r>
      <w:r w:rsidR="00E03464" w:rsidRPr="00C13F06">
        <w:rPr>
          <w:rFonts w:ascii="Times New Roman" w:hAnsi="Times New Roman" w:cs="Times New Roman"/>
          <w:sz w:val="20"/>
          <w:szCs w:val="20"/>
        </w:rPr>
        <w:t xml:space="preserve"> </w:t>
      </w:r>
      <w:r w:rsidR="00C13F06" w:rsidRPr="00C13F06">
        <w:rPr>
          <w:rFonts w:ascii="Times New Roman" w:hAnsi="Times New Roman" w:cs="Times New Roman"/>
          <w:sz w:val="20"/>
          <w:szCs w:val="20"/>
        </w:rPr>
        <w:t>40</w:t>
      </w:r>
      <w:r w:rsidR="00CA35B6" w:rsidRPr="00C13F06">
        <w:rPr>
          <w:rFonts w:ascii="Times New Roman" w:hAnsi="Times New Roman" w:cs="Times New Roman"/>
          <w:sz w:val="20"/>
          <w:szCs w:val="20"/>
        </w:rPr>
        <w:t xml:space="preserve"> от </w:t>
      </w:r>
      <w:r w:rsidR="00C13F06" w:rsidRPr="00C13F06">
        <w:rPr>
          <w:rFonts w:ascii="Times New Roman" w:hAnsi="Times New Roman" w:cs="Times New Roman"/>
          <w:sz w:val="20"/>
          <w:szCs w:val="20"/>
        </w:rPr>
        <w:t>30</w:t>
      </w:r>
      <w:r w:rsidR="002504EC" w:rsidRPr="00C13F06">
        <w:rPr>
          <w:rFonts w:ascii="Times New Roman" w:hAnsi="Times New Roman" w:cs="Times New Roman"/>
          <w:sz w:val="20"/>
          <w:szCs w:val="20"/>
        </w:rPr>
        <w:t>.</w:t>
      </w:r>
      <w:r w:rsidR="005E67E7" w:rsidRPr="00C13F06">
        <w:rPr>
          <w:rFonts w:ascii="Times New Roman" w:hAnsi="Times New Roman" w:cs="Times New Roman"/>
          <w:sz w:val="20"/>
          <w:szCs w:val="20"/>
        </w:rPr>
        <w:t>08</w:t>
      </w:r>
      <w:r w:rsidR="002504EC" w:rsidRPr="00C13F06">
        <w:rPr>
          <w:rFonts w:ascii="Times New Roman" w:hAnsi="Times New Roman" w:cs="Times New Roman"/>
          <w:sz w:val="20"/>
          <w:szCs w:val="20"/>
        </w:rPr>
        <w:t>.20</w:t>
      </w:r>
      <w:r w:rsidR="006A33E4" w:rsidRPr="00C13F06">
        <w:rPr>
          <w:rFonts w:ascii="Times New Roman" w:hAnsi="Times New Roman" w:cs="Times New Roman"/>
          <w:sz w:val="20"/>
          <w:szCs w:val="20"/>
        </w:rPr>
        <w:t>2</w:t>
      </w:r>
      <w:r w:rsidR="00C13F06" w:rsidRPr="00C13F06">
        <w:rPr>
          <w:rFonts w:ascii="Times New Roman" w:hAnsi="Times New Roman" w:cs="Times New Roman"/>
          <w:sz w:val="20"/>
          <w:szCs w:val="20"/>
        </w:rPr>
        <w:t>4</w:t>
      </w:r>
    </w:p>
    <w:p w:rsidR="00C871DF" w:rsidRPr="006A33E4" w:rsidRDefault="00C871DF" w:rsidP="00C871D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352D3" w:rsidRPr="006A33E4" w:rsidRDefault="001352D3" w:rsidP="001352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3E4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</w:t>
      </w:r>
      <w:r w:rsidR="00C871DF" w:rsidRPr="006A33E4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C871DF" w:rsidRPr="006A33E4" w:rsidRDefault="00963036" w:rsidP="001352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3E4">
        <w:rPr>
          <w:rFonts w:ascii="Times New Roman" w:hAnsi="Times New Roman" w:cs="Times New Roman"/>
          <w:b/>
          <w:sz w:val="24"/>
          <w:szCs w:val="24"/>
        </w:rPr>
        <w:t>на 202</w:t>
      </w:r>
      <w:r w:rsidR="00FB5100">
        <w:rPr>
          <w:rFonts w:ascii="Times New Roman" w:hAnsi="Times New Roman" w:cs="Times New Roman"/>
          <w:b/>
          <w:sz w:val="24"/>
          <w:szCs w:val="24"/>
        </w:rPr>
        <w:t>4</w:t>
      </w:r>
      <w:r w:rsidR="0094626B" w:rsidRPr="006A33E4">
        <w:rPr>
          <w:rFonts w:ascii="Times New Roman" w:hAnsi="Times New Roman" w:cs="Times New Roman"/>
          <w:b/>
          <w:sz w:val="24"/>
          <w:szCs w:val="24"/>
        </w:rPr>
        <w:t>-202</w:t>
      </w:r>
      <w:r w:rsidR="00FB5100">
        <w:rPr>
          <w:rFonts w:ascii="Times New Roman" w:hAnsi="Times New Roman" w:cs="Times New Roman"/>
          <w:b/>
          <w:sz w:val="24"/>
          <w:szCs w:val="24"/>
        </w:rPr>
        <w:t>5</w:t>
      </w:r>
      <w:r w:rsidR="00C871DF" w:rsidRPr="006A33E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871DF" w:rsidRPr="006A33E4" w:rsidRDefault="00C871DF" w:rsidP="00C871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1DF" w:rsidRPr="006A33E4" w:rsidRDefault="00C871DF" w:rsidP="00C871D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A33E4">
        <w:rPr>
          <w:rFonts w:ascii="Times New Roman" w:hAnsi="Times New Roman" w:cs="Times New Roman"/>
          <w:b/>
          <w:sz w:val="20"/>
          <w:szCs w:val="20"/>
        </w:rPr>
        <w:t xml:space="preserve">1. Начало учебного года: </w:t>
      </w:r>
      <w:r w:rsidR="00410F8D" w:rsidRPr="006A33E4">
        <w:rPr>
          <w:rFonts w:ascii="Times New Roman" w:hAnsi="Times New Roman" w:cs="Times New Roman"/>
          <w:sz w:val="20"/>
          <w:szCs w:val="20"/>
        </w:rPr>
        <w:t>0</w:t>
      </w:r>
      <w:r w:rsidR="00FE2D26">
        <w:rPr>
          <w:rFonts w:ascii="Times New Roman" w:hAnsi="Times New Roman" w:cs="Times New Roman"/>
          <w:sz w:val="20"/>
          <w:szCs w:val="20"/>
        </w:rPr>
        <w:t>2</w:t>
      </w:r>
      <w:r w:rsidR="002504EC" w:rsidRPr="006A33E4">
        <w:rPr>
          <w:rFonts w:ascii="Times New Roman" w:hAnsi="Times New Roman" w:cs="Times New Roman"/>
          <w:sz w:val="20"/>
          <w:szCs w:val="20"/>
        </w:rPr>
        <w:t>.09.20</w:t>
      </w:r>
      <w:r w:rsidR="00D508AF" w:rsidRPr="006A33E4">
        <w:rPr>
          <w:rFonts w:ascii="Times New Roman" w:hAnsi="Times New Roman" w:cs="Times New Roman"/>
          <w:sz w:val="20"/>
          <w:szCs w:val="20"/>
        </w:rPr>
        <w:t>2</w:t>
      </w:r>
      <w:r w:rsidR="00FB5100">
        <w:rPr>
          <w:rFonts w:ascii="Times New Roman" w:hAnsi="Times New Roman" w:cs="Times New Roman"/>
          <w:sz w:val="20"/>
          <w:szCs w:val="20"/>
        </w:rPr>
        <w:t>4</w:t>
      </w:r>
    </w:p>
    <w:p w:rsidR="00C871DF" w:rsidRPr="006A33E4" w:rsidRDefault="00C871DF" w:rsidP="00C871D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A33E4">
        <w:rPr>
          <w:rFonts w:ascii="Times New Roman" w:hAnsi="Times New Roman" w:cs="Times New Roman"/>
          <w:b/>
          <w:sz w:val="20"/>
          <w:szCs w:val="20"/>
        </w:rPr>
        <w:t>2. Окончание учебного года:</w:t>
      </w:r>
    </w:p>
    <w:p w:rsidR="00C871DF" w:rsidRPr="006A33E4" w:rsidRDefault="00F47FEF" w:rsidP="00C871D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1,9 классы </w:t>
      </w:r>
      <w:r w:rsidRPr="00C13F06">
        <w:rPr>
          <w:rFonts w:ascii="Times New Roman" w:hAnsi="Times New Roman" w:cs="Times New Roman"/>
          <w:sz w:val="20"/>
          <w:szCs w:val="20"/>
        </w:rPr>
        <w:t xml:space="preserve">– </w:t>
      </w:r>
      <w:r w:rsidR="00C13F06" w:rsidRPr="00C13F06">
        <w:rPr>
          <w:rFonts w:ascii="Times New Roman" w:hAnsi="Times New Roman" w:cs="Times New Roman"/>
          <w:sz w:val="20"/>
          <w:szCs w:val="20"/>
        </w:rPr>
        <w:t>16</w:t>
      </w:r>
      <w:r w:rsidR="00CA35B6">
        <w:rPr>
          <w:rFonts w:ascii="Times New Roman" w:hAnsi="Times New Roman" w:cs="Times New Roman"/>
          <w:sz w:val="20"/>
          <w:szCs w:val="20"/>
        </w:rPr>
        <w:t xml:space="preserve"> мая 202</w:t>
      </w:r>
      <w:r w:rsidR="00FB5100">
        <w:rPr>
          <w:rFonts w:ascii="Times New Roman" w:hAnsi="Times New Roman" w:cs="Times New Roman"/>
          <w:sz w:val="20"/>
          <w:szCs w:val="20"/>
        </w:rPr>
        <w:t>5 г., 2-8 классы – 26</w:t>
      </w:r>
      <w:r w:rsidR="00CA35B6">
        <w:rPr>
          <w:rFonts w:ascii="Times New Roman" w:hAnsi="Times New Roman" w:cs="Times New Roman"/>
          <w:sz w:val="20"/>
          <w:szCs w:val="20"/>
        </w:rPr>
        <w:t xml:space="preserve"> мая 202</w:t>
      </w:r>
      <w:r w:rsidR="00FB5100">
        <w:rPr>
          <w:rFonts w:ascii="Times New Roman" w:hAnsi="Times New Roman" w:cs="Times New Roman"/>
          <w:sz w:val="20"/>
          <w:szCs w:val="20"/>
        </w:rPr>
        <w:t>5</w:t>
      </w:r>
      <w:r w:rsidR="00C871DF" w:rsidRPr="006A33E4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C871DF" w:rsidRPr="006A33E4" w:rsidRDefault="00C871DF" w:rsidP="00C871D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A33E4">
        <w:rPr>
          <w:rFonts w:ascii="Times New Roman" w:hAnsi="Times New Roman" w:cs="Times New Roman"/>
          <w:b/>
          <w:sz w:val="20"/>
          <w:szCs w:val="20"/>
        </w:rPr>
        <w:t>3. Начало учебных занятий:</w:t>
      </w:r>
    </w:p>
    <w:p w:rsidR="00C871DF" w:rsidRPr="006A33E4" w:rsidRDefault="00C871DF" w:rsidP="00C871DF">
      <w:pPr>
        <w:pStyle w:val="a3"/>
        <w:rPr>
          <w:rFonts w:ascii="Times New Roman" w:hAnsi="Times New Roman" w:cs="Times New Roman"/>
          <w:sz w:val="20"/>
          <w:szCs w:val="20"/>
        </w:rPr>
      </w:pPr>
      <w:r w:rsidRPr="006A33E4">
        <w:rPr>
          <w:rFonts w:ascii="Times New Roman" w:hAnsi="Times New Roman" w:cs="Times New Roman"/>
          <w:sz w:val="20"/>
          <w:szCs w:val="20"/>
        </w:rPr>
        <w:t>1-9 классы – 8 часов 30 минут</w:t>
      </w:r>
    </w:p>
    <w:p w:rsidR="00C871DF" w:rsidRPr="006A33E4" w:rsidRDefault="00C871DF" w:rsidP="00C871D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A33E4">
        <w:rPr>
          <w:rFonts w:ascii="Times New Roman" w:hAnsi="Times New Roman" w:cs="Times New Roman"/>
          <w:b/>
          <w:sz w:val="20"/>
          <w:szCs w:val="20"/>
        </w:rPr>
        <w:t>4. Окончание учебных занятий</w:t>
      </w:r>
    </w:p>
    <w:p w:rsidR="00C871DF" w:rsidRPr="006A33E4" w:rsidRDefault="00FB5100" w:rsidP="00C871D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класс – 12 часов 0</w:t>
      </w:r>
      <w:r w:rsidR="00C871DF" w:rsidRPr="006A33E4">
        <w:rPr>
          <w:rFonts w:ascii="Times New Roman" w:hAnsi="Times New Roman" w:cs="Times New Roman"/>
          <w:sz w:val="20"/>
          <w:szCs w:val="20"/>
        </w:rPr>
        <w:t xml:space="preserve">0 минут, 2-4 </w:t>
      </w:r>
      <w:r>
        <w:rPr>
          <w:rFonts w:ascii="Times New Roman" w:hAnsi="Times New Roman" w:cs="Times New Roman"/>
          <w:sz w:val="20"/>
          <w:szCs w:val="20"/>
        </w:rPr>
        <w:t>классы – 12 часов 50 минут, 5-9 классы 14</w:t>
      </w:r>
      <w:r w:rsidR="00C871DF" w:rsidRPr="006A33E4">
        <w:rPr>
          <w:rFonts w:ascii="Times New Roman" w:hAnsi="Times New Roman" w:cs="Times New Roman"/>
          <w:sz w:val="20"/>
          <w:szCs w:val="20"/>
        </w:rPr>
        <w:t xml:space="preserve"> часов </w:t>
      </w:r>
      <w:r>
        <w:rPr>
          <w:rFonts w:ascii="Times New Roman" w:hAnsi="Times New Roman" w:cs="Times New Roman"/>
          <w:sz w:val="20"/>
          <w:szCs w:val="20"/>
        </w:rPr>
        <w:t>30</w:t>
      </w:r>
      <w:r w:rsidR="00C871DF" w:rsidRPr="006A33E4">
        <w:rPr>
          <w:rFonts w:ascii="Times New Roman" w:hAnsi="Times New Roman" w:cs="Times New Roman"/>
          <w:sz w:val="20"/>
          <w:szCs w:val="20"/>
        </w:rPr>
        <w:t xml:space="preserve"> минут</w:t>
      </w:r>
    </w:p>
    <w:p w:rsidR="00C871DF" w:rsidRPr="006A33E4" w:rsidRDefault="00C871DF" w:rsidP="00C871D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A33E4">
        <w:rPr>
          <w:rFonts w:ascii="Times New Roman" w:hAnsi="Times New Roman" w:cs="Times New Roman"/>
          <w:b/>
          <w:sz w:val="20"/>
          <w:szCs w:val="20"/>
        </w:rPr>
        <w:t>5. Сменность занятий:</w:t>
      </w:r>
    </w:p>
    <w:p w:rsidR="00C871DF" w:rsidRPr="006A33E4" w:rsidRDefault="00C871DF" w:rsidP="00C871DF">
      <w:pPr>
        <w:pStyle w:val="a3"/>
        <w:rPr>
          <w:rFonts w:ascii="Times New Roman" w:hAnsi="Times New Roman" w:cs="Times New Roman"/>
          <w:sz w:val="20"/>
          <w:szCs w:val="20"/>
        </w:rPr>
      </w:pPr>
      <w:r w:rsidRPr="006A33E4">
        <w:rPr>
          <w:rFonts w:ascii="Times New Roman" w:hAnsi="Times New Roman" w:cs="Times New Roman"/>
          <w:sz w:val="20"/>
          <w:szCs w:val="20"/>
        </w:rPr>
        <w:t>Занятия проводятся в одну смену</w:t>
      </w:r>
    </w:p>
    <w:p w:rsidR="00C871DF" w:rsidRPr="006A33E4" w:rsidRDefault="00C871DF" w:rsidP="00C871D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A33E4">
        <w:rPr>
          <w:rFonts w:ascii="Times New Roman" w:hAnsi="Times New Roman" w:cs="Times New Roman"/>
          <w:b/>
          <w:sz w:val="20"/>
          <w:szCs w:val="20"/>
        </w:rPr>
        <w:t>6. Продолжительность учебного года</w:t>
      </w:r>
    </w:p>
    <w:p w:rsidR="00C871DF" w:rsidRPr="006A33E4" w:rsidRDefault="004576B3" w:rsidP="00C871D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C871DF" w:rsidRPr="006A33E4">
        <w:rPr>
          <w:rFonts w:ascii="Times New Roman" w:hAnsi="Times New Roman" w:cs="Times New Roman"/>
          <w:sz w:val="20"/>
          <w:szCs w:val="20"/>
        </w:rPr>
        <w:t xml:space="preserve"> класс – 3</w:t>
      </w:r>
      <w:r>
        <w:rPr>
          <w:rFonts w:ascii="Times New Roman" w:hAnsi="Times New Roman" w:cs="Times New Roman"/>
          <w:sz w:val="20"/>
          <w:szCs w:val="20"/>
        </w:rPr>
        <w:t>3 недели; 2 -9</w:t>
      </w:r>
      <w:r w:rsidR="00C871DF" w:rsidRPr="006A33E4">
        <w:rPr>
          <w:rFonts w:ascii="Times New Roman" w:hAnsi="Times New Roman" w:cs="Times New Roman"/>
          <w:sz w:val="20"/>
          <w:szCs w:val="20"/>
        </w:rPr>
        <w:t xml:space="preserve"> классы 3</w:t>
      </w:r>
      <w:r>
        <w:rPr>
          <w:rFonts w:ascii="Times New Roman" w:hAnsi="Times New Roman" w:cs="Times New Roman"/>
          <w:sz w:val="20"/>
          <w:szCs w:val="20"/>
        </w:rPr>
        <w:t>4</w:t>
      </w:r>
      <w:r w:rsidR="00C871DF" w:rsidRPr="006A33E4">
        <w:rPr>
          <w:rFonts w:ascii="Times New Roman" w:hAnsi="Times New Roman" w:cs="Times New Roman"/>
          <w:sz w:val="20"/>
          <w:szCs w:val="20"/>
        </w:rPr>
        <w:t xml:space="preserve"> недел</w:t>
      </w:r>
      <w:r>
        <w:rPr>
          <w:rFonts w:ascii="Times New Roman" w:hAnsi="Times New Roman" w:cs="Times New Roman"/>
          <w:sz w:val="20"/>
          <w:szCs w:val="20"/>
        </w:rPr>
        <w:t>и</w:t>
      </w:r>
    </w:p>
    <w:p w:rsidR="00C871DF" w:rsidRPr="006A33E4" w:rsidRDefault="00C871DF" w:rsidP="00C871D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A33E4">
        <w:rPr>
          <w:rFonts w:ascii="Times New Roman" w:hAnsi="Times New Roman" w:cs="Times New Roman"/>
          <w:b/>
          <w:sz w:val="20"/>
          <w:szCs w:val="20"/>
        </w:rPr>
        <w:t>7. Режим работы школы:</w:t>
      </w:r>
    </w:p>
    <w:p w:rsidR="00C871DF" w:rsidRPr="006A33E4" w:rsidRDefault="00C871DF" w:rsidP="00C871DF">
      <w:pPr>
        <w:pStyle w:val="a3"/>
        <w:rPr>
          <w:rFonts w:ascii="Times New Roman" w:hAnsi="Times New Roman" w:cs="Times New Roman"/>
          <w:sz w:val="20"/>
          <w:szCs w:val="20"/>
        </w:rPr>
      </w:pPr>
      <w:r w:rsidRPr="006A33E4">
        <w:rPr>
          <w:rFonts w:ascii="Times New Roman" w:hAnsi="Times New Roman" w:cs="Times New Roman"/>
          <w:sz w:val="20"/>
          <w:szCs w:val="20"/>
        </w:rPr>
        <w:t>1-9 классы – пятидневная учебная неделя</w:t>
      </w:r>
    </w:p>
    <w:p w:rsidR="00C871DF" w:rsidRPr="006A33E4" w:rsidRDefault="00C871DF" w:rsidP="00C871D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A33E4">
        <w:rPr>
          <w:rFonts w:ascii="Times New Roman" w:hAnsi="Times New Roman" w:cs="Times New Roman"/>
          <w:b/>
          <w:sz w:val="20"/>
          <w:szCs w:val="20"/>
        </w:rPr>
        <w:t>8. Регламентирование образовательного процесса на учебный год:</w:t>
      </w:r>
    </w:p>
    <w:p w:rsidR="00C871DF" w:rsidRPr="006A33E4" w:rsidRDefault="00C871DF" w:rsidP="00C871DF">
      <w:pPr>
        <w:pStyle w:val="a3"/>
        <w:rPr>
          <w:rFonts w:ascii="Times New Roman" w:hAnsi="Times New Roman" w:cs="Times New Roman"/>
          <w:sz w:val="20"/>
          <w:szCs w:val="20"/>
        </w:rPr>
      </w:pPr>
      <w:r w:rsidRPr="006A33E4">
        <w:rPr>
          <w:rFonts w:ascii="Times New Roman" w:hAnsi="Times New Roman" w:cs="Times New Roman"/>
          <w:sz w:val="20"/>
          <w:szCs w:val="20"/>
        </w:rPr>
        <w:t>8.1.Продолжительность учебных занятий по четвертям:</w:t>
      </w:r>
    </w:p>
    <w:p w:rsidR="00C871DF" w:rsidRPr="006A33E4" w:rsidRDefault="00C871DF" w:rsidP="00C871DF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7007" w:type="dxa"/>
        <w:tblLook w:val="04A0" w:firstRow="1" w:lastRow="0" w:firstColumn="1" w:lastColumn="0" w:noHBand="0" w:noVBand="1"/>
      </w:tblPr>
      <w:tblGrid>
        <w:gridCol w:w="1162"/>
        <w:gridCol w:w="1729"/>
        <w:gridCol w:w="2065"/>
        <w:gridCol w:w="2051"/>
      </w:tblGrid>
      <w:tr w:rsidR="00C871DF" w:rsidRPr="006A33E4" w:rsidTr="002B6A09">
        <w:trPr>
          <w:trHeight w:val="439"/>
        </w:trPr>
        <w:tc>
          <w:tcPr>
            <w:tcW w:w="0" w:type="auto"/>
            <w:vMerge w:val="restart"/>
          </w:tcPr>
          <w:p w:rsidR="00C871DF" w:rsidRPr="006A33E4" w:rsidRDefault="00C871DF" w:rsidP="002B6A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A33E4">
              <w:rPr>
                <w:rFonts w:cs="Times New Roman"/>
                <w:sz w:val="20"/>
                <w:szCs w:val="20"/>
              </w:rPr>
              <w:t xml:space="preserve">Четверть </w:t>
            </w:r>
          </w:p>
        </w:tc>
        <w:tc>
          <w:tcPr>
            <w:tcW w:w="0" w:type="auto"/>
            <w:gridSpan w:val="2"/>
          </w:tcPr>
          <w:p w:rsidR="00C871DF" w:rsidRPr="006A33E4" w:rsidRDefault="00C871DF" w:rsidP="002B6A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A33E4">
              <w:rPr>
                <w:rFonts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0" w:type="auto"/>
            <w:vMerge w:val="restart"/>
          </w:tcPr>
          <w:p w:rsidR="00C871DF" w:rsidRPr="006A33E4" w:rsidRDefault="00C871DF" w:rsidP="002B6A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A33E4">
              <w:rPr>
                <w:rFonts w:cs="Times New Roman"/>
                <w:sz w:val="20"/>
                <w:szCs w:val="20"/>
              </w:rPr>
              <w:t xml:space="preserve">Продолжительность </w:t>
            </w:r>
          </w:p>
          <w:p w:rsidR="00C871DF" w:rsidRPr="006A33E4" w:rsidRDefault="00C871DF" w:rsidP="002B6A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A33E4">
              <w:rPr>
                <w:rFonts w:cs="Times New Roman"/>
                <w:sz w:val="20"/>
                <w:szCs w:val="20"/>
              </w:rPr>
              <w:t>в неделях</w:t>
            </w:r>
          </w:p>
        </w:tc>
      </w:tr>
      <w:tr w:rsidR="00C871DF" w:rsidRPr="006A33E4" w:rsidTr="002B6A09">
        <w:trPr>
          <w:trHeight w:val="400"/>
        </w:trPr>
        <w:tc>
          <w:tcPr>
            <w:tcW w:w="0" w:type="auto"/>
            <w:vMerge/>
          </w:tcPr>
          <w:p w:rsidR="00C871DF" w:rsidRPr="006A33E4" w:rsidRDefault="00C871DF" w:rsidP="002B6A09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71DF" w:rsidRPr="006A33E4" w:rsidRDefault="00C871DF" w:rsidP="002B6A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A33E4">
              <w:rPr>
                <w:rFonts w:cs="Times New Roman"/>
                <w:sz w:val="20"/>
                <w:szCs w:val="20"/>
              </w:rPr>
              <w:t>Начало четверти</w:t>
            </w:r>
          </w:p>
        </w:tc>
        <w:tc>
          <w:tcPr>
            <w:tcW w:w="0" w:type="auto"/>
          </w:tcPr>
          <w:p w:rsidR="00C871DF" w:rsidRPr="006A33E4" w:rsidRDefault="00C871DF" w:rsidP="002B6A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A33E4">
              <w:rPr>
                <w:rFonts w:cs="Times New Roman"/>
                <w:sz w:val="20"/>
                <w:szCs w:val="20"/>
              </w:rPr>
              <w:t>Окончание четверти</w:t>
            </w:r>
          </w:p>
        </w:tc>
        <w:tc>
          <w:tcPr>
            <w:tcW w:w="0" w:type="auto"/>
            <w:vMerge/>
          </w:tcPr>
          <w:p w:rsidR="00C871DF" w:rsidRPr="006A33E4" w:rsidRDefault="00C871DF" w:rsidP="002B6A09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C871DF" w:rsidRPr="006A33E4" w:rsidTr="002B6A09">
        <w:trPr>
          <w:trHeight w:val="293"/>
        </w:trPr>
        <w:tc>
          <w:tcPr>
            <w:tcW w:w="0" w:type="auto"/>
          </w:tcPr>
          <w:p w:rsidR="00C871DF" w:rsidRPr="006A33E4" w:rsidRDefault="00C871DF" w:rsidP="002B6A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A33E4">
              <w:rPr>
                <w:rFonts w:cs="Times New Roman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</w:tcPr>
          <w:p w:rsidR="00C871DF" w:rsidRPr="006A33E4" w:rsidRDefault="001B5037" w:rsidP="001B5037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B5037">
              <w:rPr>
                <w:rFonts w:eastAsia="Calibri" w:cs="Times New Roman"/>
                <w:sz w:val="20"/>
                <w:szCs w:val="20"/>
              </w:rPr>
              <w:t>01.09.</w:t>
            </w:r>
            <w:r>
              <w:rPr>
                <w:rFonts w:cs="Times New Roman"/>
                <w:sz w:val="20"/>
                <w:szCs w:val="20"/>
              </w:rPr>
              <w:t>202</w:t>
            </w:r>
            <w:r w:rsidR="00FB510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871DF" w:rsidRPr="006A33E4" w:rsidRDefault="001B5037" w:rsidP="002D3B0C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FB5100">
              <w:rPr>
                <w:rFonts w:eastAsia="Calibri" w:cs="Times New Roman"/>
                <w:sz w:val="20"/>
                <w:szCs w:val="20"/>
              </w:rPr>
              <w:t>25</w:t>
            </w:r>
            <w:r w:rsidRPr="001B5037">
              <w:rPr>
                <w:rFonts w:eastAsia="Calibri" w:cs="Times New Roman"/>
                <w:sz w:val="20"/>
                <w:szCs w:val="20"/>
              </w:rPr>
              <w:t>.10.202</w:t>
            </w:r>
            <w:r w:rsidR="00FB5100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871DF" w:rsidRPr="006A33E4" w:rsidRDefault="00C871DF" w:rsidP="002B6A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A33E4">
              <w:rPr>
                <w:rFonts w:cs="Times New Roman"/>
                <w:sz w:val="20"/>
                <w:szCs w:val="20"/>
              </w:rPr>
              <w:t>8 недель</w:t>
            </w:r>
          </w:p>
        </w:tc>
      </w:tr>
      <w:tr w:rsidR="00C871DF" w:rsidRPr="006A33E4" w:rsidTr="002B6A09">
        <w:trPr>
          <w:trHeight w:val="270"/>
        </w:trPr>
        <w:tc>
          <w:tcPr>
            <w:tcW w:w="0" w:type="auto"/>
          </w:tcPr>
          <w:p w:rsidR="00C871DF" w:rsidRPr="006A33E4" w:rsidRDefault="00C871DF" w:rsidP="002B6A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A33E4">
              <w:rPr>
                <w:rFonts w:cs="Times New Roman"/>
                <w:sz w:val="20"/>
                <w:szCs w:val="20"/>
              </w:rPr>
              <w:t>2 четверть</w:t>
            </w:r>
          </w:p>
        </w:tc>
        <w:tc>
          <w:tcPr>
            <w:tcW w:w="0" w:type="auto"/>
          </w:tcPr>
          <w:p w:rsidR="00C871DF" w:rsidRPr="006A33E4" w:rsidRDefault="00FB5100" w:rsidP="00410F8D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</w:t>
            </w:r>
            <w:r w:rsidR="00410F8D" w:rsidRPr="006A33E4">
              <w:rPr>
                <w:rFonts w:cs="Times New Roman"/>
                <w:sz w:val="20"/>
                <w:szCs w:val="20"/>
              </w:rPr>
              <w:t>.11. 20</w:t>
            </w:r>
            <w:r w:rsidR="00963036" w:rsidRPr="006A33E4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871DF" w:rsidRPr="006A33E4" w:rsidRDefault="001B5037" w:rsidP="00963036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FB5100">
              <w:rPr>
                <w:rFonts w:eastAsia="Calibri" w:cs="Times New Roman"/>
                <w:sz w:val="20"/>
                <w:szCs w:val="20"/>
              </w:rPr>
              <w:t>27</w:t>
            </w:r>
            <w:r w:rsidR="000572AE" w:rsidRPr="000572AE">
              <w:rPr>
                <w:rFonts w:eastAsia="Calibri" w:cs="Times New Roman"/>
                <w:sz w:val="20"/>
                <w:szCs w:val="20"/>
              </w:rPr>
              <w:t>.12.202</w:t>
            </w:r>
            <w:r w:rsidR="00FB5100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871DF" w:rsidRPr="006A33E4" w:rsidRDefault="00C871DF" w:rsidP="002B6A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A33E4">
              <w:rPr>
                <w:rFonts w:cs="Times New Roman"/>
                <w:sz w:val="20"/>
                <w:szCs w:val="20"/>
              </w:rPr>
              <w:t>8 недель</w:t>
            </w:r>
          </w:p>
        </w:tc>
      </w:tr>
      <w:tr w:rsidR="00C871DF" w:rsidRPr="006A33E4" w:rsidTr="002B6A09">
        <w:trPr>
          <w:trHeight w:val="287"/>
        </w:trPr>
        <w:tc>
          <w:tcPr>
            <w:tcW w:w="0" w:type="auto"/>
          </w:tcPr>
          <w:p w:rsidR="00C871DF" w:rsidRPr="006A33E4" w:rsidRDefault="00C871DF" w:rsidP="002B6A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A33E4">
              <w:rPr>
                <w:rFonts w:cs="Times New Roman"/>
                <w:sz w:val="20"/>
                <w:szCs w:val="20"/>
              </w:rPr>
              <w:t>3 четверть</w:t>
            </w:r>
          </w:p>
        </w:tc>
        <w:tc>
          <w:tcPr>
            <w:tcW w:w="0" w:type="auto"/>
          </w:tcPr>
          <w:p w:rsidR="00C871DF" w:rsidRPr="006A33E4" w:rsidRDefault="000572AE" w:rsidP="00410F8D">
            <w:pPr>
              <w:pStyle w:val="a3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09</w:t>
            </w:r>
            <w:r w:rsidR="00410F8D" w:rsidRPr="006A33E4">
              <w:rPr>
                <w:rFonts w:cs="Times New Roman"/>
                <w:sz w:val="20"/>
                <w:szCs w:val="20"/>
              </w:rPr>
              <w:t>.01. 20</w:t>
            </w:r>
            <w:r w:rsidR="00D508AF" w:rsidRPr="006A33E4">
              <w:rPr>
                <w:rFonts w:cs="Times New Roman"/>
                <w:sz w:val="20"/>
                <w:szCs w:val="20"/>
              </w:rPr>
              <w:t>2</w:t>
            </w:r>
            <w:r w:rsidR="00FB510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871DF" w:rsidRPr="006A33E4" w:rsidRDefault="000572AE" w:rsidP="00D508AF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FB5100">
              <w:rPr>
                <w:rFonts w:eastAsia="Calibri" w:cs="Times New Roman"/>
                <w:sz w:val="20"/>
                <w:szCs w:val="20"/>
              </w:rPr>
              <w:t>21</w:t>
            </w:r>
            <w:r w:rsidRPr="000572AE">
              <w:rPr>
                <w:rFonts w:eastAsia="Calibri" w:cs="Times New Roman"/>
                <w:sz w:val="20"/>
                <w:szCs w:val="20"/>
              </w:rPr>
              <w:t>.03.202</w:t>
            </w:r>
            <w:r w:rsidR="00FB5100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871DF" w:rsidRPr="006A33E4" w:rsidRDefault="00C871DF" w:rsidP="002B6A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A33E4">
              <w:rPr>
                <w:rFonts w:cs="Times New Roman"/>
                <w:sz w:val="20"/>
                <w:szCs w:val="20"/>
              </w:rPr>
              <w:t>10 недель</w:t>
            </w:r>
          </w:p>
        </w:tc>
      </w:tr>
      <w:tr w:rsidR="00C871DF" w:rsidRPr="006A33E4" w:rsidTr="002B6A09">
        <w:trPr>
          <w:trHeight w:val="264"/>
        </w:trPr>
        <w:tc>
          <w:tcPr>
            <w:tcW w:w="0" w:type="auto"/>
          </w:tcPr>
          <w:p w:rsidR="00C871DF" w:rsidRPr="006A33E4" w:rsidRDefault="00C871DF" w:rsidP="002B6A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A33E4">
              <w:rPr>
                <w:rFonts w:cs="Times New Roman"/>
                <w:sz w:val="20"/>
                <w:szCs w:val="20"/>
              </w:rPr>
              <w:t>4 четверть</w:t>
            </w:r>
          </w:p>
        </w:tc>
        <w:tc>
          <w:tcPr>
            <w:tcW w:w="0" w:type="auto"/>
          </w:tcPr>
          <w:p w:rsidR="00C871DF" w:rsidRPr="006A33E4" w:rsidRDefault="00FB5100" w:rsidP="00963036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 w:rsidR="00410F8D" w:rsidRPr="006A33E4">
              <w:rPr>
                <w:rFonts w:cs="Times New Roman"/>
                <w:sz w:val="20"/>
                <w:szCs w:val="20"/>
              </w:rPr>
              <w:t>.03. 202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871DF" w:rsidRPr="006A33E4" w:rsidRDefault="005D0AE3" w:rsidP="008D00ED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FB5100">
              <w:rPr>
                <w:rFonts w:cs="Times New Roman"/>
                <w:sz w:val="20"/>
                <w:szCs w:val="20"/>
              </w:rPr>
              <w:t>26</w:t>
            </w:r>
            <w:r w:rsidRPr="005D0AE3">
              <w:rPr>
                <w:rFonts w:eastAsia="Calibri" w:cs="Times New Roman"/>
                <w:sz w:val="20"/>
                <w:szCs w:val="20"/>
              </w:rPr>
              <w:t>.05. 202</w:t>
            </w:r>
            <w:r w:rsidR="00FB5100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871DF" w:rsidRPr="006A33E4" w:rsidRDefault="00734AF4" w:rsidP="002B6A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C871DF" w:rsidRPr="006A33E4">
              <w:rPr>
                <w:rFonts w:cs="Times New Roman"/>
                <w:sz w:val="20"/>
                <w:szCs w:val="20"/>
              </w:rPr>
              <w:t xml:space="preserve"> недель</w:t>
            </w:r>
          </w:p>
        </w:tc>
      </w:tr>
    </w:tbl>
    <w:p w:rsidR="00C871DF" w:rsidRPr="006A33E4" w:rsidRDefault="00C871DF" w:rsidP="00C871D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871DF" w:rsidRPr="006A33E4" w:rsidRDefault="00C871DF" w:rsidP="00C871DF">
      <w:pPr>
        <w:pStyle w:val="a3"/>
        <w:rPr>
          <w:rFonts w:ascii="Times New Roman" w:hAnsi="Times New Roman" w:cs="Times New Roman"/>
          <w:sz w:val="20"/>
          <w:szCs w:val="20"/>
        </w:rPr>
      </w:pPr>
      <w:r w:rsidRPr="006A33E4">
        <w:rPr>
          <w:rFonts w:ascii="Times New Roman" w:hAnsi="Times New Roman" w:cs="Times New Roman"/>
          <w:sz w:val="20"/>
          <w:szCs w:val="20"/>
        </w:rPr>
        <w:t>8.2. Продолжительность каникул в течение учебного года</w:t>
      </w:r>
    </w:p>
    <w:p w:rsidR="00C871DF" w:rsidRPr="006A33E4" w:rsidRDefault="00C871DF" w:rsidP="00C871DF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7054" w:type="dxa"/>
        <w:tblLayout w:type="fixed"/>
        <w:tblLook w:val="04A0" w:firstRow="1" w:lastRow="0" w:firstColumn="1" w:lastColumn="0" w:noHBand="0" w:noVBand="1"/>
      </w:tblPr>
      <w:tblGrid>
        <w:gridCol w:w="1101"/>
        <w:gridCol w:w="2032"/>
        <w:gridCol w:w="1937"/>
        <w:gridCol w:w="1984"/>
      </w:tblGrid>
      <w:tr w:rsidR="00C871DF" w:rsidRPr="006A33E4" w:rsidTr="002B6A09">
        <w:trPr>
          <w:trHeight w:val="231"/>
        </w:trPr>
        <w:tc>
          <w:tcPr>
            <w:tcW w:w="1101" w:type="dxa"/>
            <w:vMerge w:val="restart"/>
          </w:tcPr>
          <w:p w:rsidR="00C871DF" w:rsidRPr="006A33E4" w:rsidRDefault="00C871DF" w:rsidP="002B6A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A33E4">
              <w:rPr>
                <w:rFonts w:cs="Times New Roman"/>
                <w:sz w:val="20"/>
                <w:szCs w:val="20"/>
              </w:rPr>
              <w:t xml:space="preserve">Каникулы </w:t>
            </w:r>
          </w:p>
        </w:tc>
        <w:tc>
          <w:tcPr>
            <w:tcW w:w="3969" w:type="dxa"/>
            <w:gridSpan w:val="2"/>
          </w:tcPr>
          <w:p w:rsidR="00C871DF" w:rsidRPr="006A33E4" w:rsidRDefault="00C871DF" w:rsidP="002B6A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A33E4">
              <w:rPr>
                <w:rFonts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984" w:type="dxa"/>
            <w:vMerge w:val="restart"/>
          </w:tcPr>
          <w:p w:rsidR="00C871DF" w:rsidRPr="006A33E4" w:rsidRDefault="00C871DF" w:rsidP="002B6A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A33E4">
              <w:rPr>
                <w:rFonts w:cs="Times New Roman"/>
                <w:sz w:val="20"/>
                <w:szCs w:val="20"/>
              </w:rPr>
              <w:t xml:space="preserve">Продолжительность </w:t>
            </w:r>
          </w:p>
          <w:p w:rsidR="00C871DF" w:rsidRPr="006A33E4" w:rsidRDefault="00C871DF" w:rsidP="002B6A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A33E4">
              <w:rPr>
                <w:rFonts w:cs="Times New Roman"/>
                <w:sz w:val="20"/>
                <w:szCs w:val="20"/>
              </w:rPr>
              <w:t>в днях</w:t>
            </w:r>
          </w:p>
        </w:tc>
      </w:tr>
      <w:tr w:rsidR="00C871DF" w:rsidRPr="006A33E4" w:rsidTr="002B6A09">
        <w:trPr>
          <w:trHeight w:val="277"/>
        </w:trPr>
        <w:tc>
          <w:tcPr>
            <w:tcW w:w="1101" w:type="dxa"/>
            <w:vMerge/>
          </w:tcPr>
          <w:p w:rsidR="00C871DF" w:rsidRPr="006A33E4" w:rsidRDefault="00C871DF" w:rsidP="002B6A09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C871DF" w:rsidRPr="006A33E4" w:rsidRDefault="00C871DF" w:rsidP="002B6A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A33E4">
              <w:rPr>
                <w:rFonts w:cs="Times New Roman"/>
                <w:sz w:val="20"/>
                <w:szCs w:val="20"/>
              </w:rPr>
              <w:t>Начало каникул</w:t>
            </w:r>
          </w:p>
        </w:tc>
        <w:tc>
          <w:tcPr>
            <w:tcW w:w="1937" w:type="dxa"/>
          </w:tcPr>
          <w:p w:rsidR="00C871DF" w:rsidRPr="006A33E4" w:rsidRDefault="00C871DF" w:rsidP="002B6A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A33E4">
              <w:rPr>
                <w:rFonts w:cs="Times New Roman"/>
                <w:sz w:val="20"/>
                <w:szCs w:val="20"/>
              </w:rPr>
              <w:t>Окончание каникул</w:t>
            </w:r>
          </w:p>
        </w:tc>
        <w:tc>
          <w:tcPr>
            <w:tcW w:w="1984" w:type="dxa"/>
            <w:vMerge/>
          </w:tcPr>
          <w:p w:rsidR="00C871DF" w:rsidRPr="006A33E4" w:rsidRDefault="00C871DF" w:rsidP="002B6A09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C871DF" w:rsidRPr="006A33E4" w:rsidTr="002B6A09">
        <w:trPr>
          <w:trHeight w:val="305"/>
        </w:trPr>
        <w:tc>
          <w:tcPr>
            <w:tcW w:w="1101" w:type="dxa"/>
          </w:tcPr>
          <w:p w:rsidR="00C871DF" w:rsidRPr="006A33E4" w:rsidRDefault="00C871DF" w:rsidP="002B6A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A33E4">
              <w:rPr>
                <w:rFonts w:cs="Times New Roman"/>
                <w:sz w:val="20"/>
                <w:szCs w:val="20"/>
              </w:rPr>
              <w:t>Осенние</w:t>
            </w:r>
          </w:p>
        </w:tc>
        <w:tc>
          <w:tcPr>
            <w:tcW w:w="2032" w:type="dxa"/>
          </w:tcPr>
          <w:p w:rsidR="00C871DF" w:rsidRPr="006A33E4" w:rsidRDefault="00963036" w:rsidP="00734AF4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A33E4">
              <w:rPr>
                <w:rFonts w:cs="Times New Roman"/>
                <w:sz w:val="20"/>
                <w:szCs w:val="20"/>
              </w:rPr>
              <w:t>2</w:t>
            </w:r>
            <w:r w:rsidR="00734AF4">
              <w:rPr>
                <w:rFonts w:cs="Times New Roman"/>
                <w:sz w:val="20"/>
                <w:szCs w:val="20"/>
              </w:rPr>
              <w:t>8</w:t>
            </w:r>
            <w:r w:rsidR="00410F8D" w:rsidRPr="006A33E4">
              <w:rPr>
                <w:rFonts w:cs="Times New Roman"/>
                <w:sz w:val="20"/>
                <w:szCs w:val="20"/>
              </w:rPr>
              <w:t xml:space="preserve">.10. </w:t>
            </w:r>
            <w:r w:rsidR="00D508AF" w:rsidRPr="006A33E4">
              <w:rPr>
                <w:rFonts w:cs="Times New Roman"/>
                <w:sz w:val="20"/>
                <w:szCs w:val="20"/>
              </w:rPr>
              <w:t>202</w:t>
            </w:r>
            <w:r w:rsidR="00FB510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37" w:type="dxa"/>
          </w:tcPr>
          <w:p w:rsidR="00C871DF" w:rsidRPr="006A33E4" w:rsidRDefault="00FB5100" w:rsidP="00903712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</w:t>
            </w:r>
            <w:r w:rsidR="00D508AF" w:rsidRPr="006A33E4">
              <w:rPr>
                <w:rFonts w:cs="Times New Roman"/>
                <w:sz w:val="20"/>
                <w:szCs w:val="20"/>
              </w:rPr>
              <w:t>.1</w:t>
            </w:r>
            <w:r w:rsidR="00071D9B">
              <w:rPr>
                <w:rFonts w:cs="Times New Roman"/>
                <w:sz w:val="20"/>
                <w:szCs w:val="20"/>
              </w:rPr>
              <w:t>1</w:t>
            </w:r>
            <w:r w:rsidR="00D508AF" w:rsidRPr="006A33E4">
              <w:rPr>
                <w:rFonts w:cs="Times New Roman"/>
                <w:sz w:val="20"/>
                <w:szCs w:val="20"/>
              </w:rPr>
              <w:t>.202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C871DF" w:rsidRPr="006A33E4" w:rsidRDefault="00963036" w:rsidP="002B6A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A33E4">
              <w:rPr>
                <w:rFonts w:cs="Times New Roman"/>
                <w:sz w:val="20"/>
                <w:szCs w:val="20"/>
              </w:rPr>
              <w:t>9</w:t>
            </w:r>
            <w:r w:rsidR="00C871DF" w:rsidRPr="006A33E4">
              <w:rPr>
                <w:rFonts w:cs="Times New Roman"/>
                <w:sz w:val="20"/>
                <w:szCs w:val="20"/>
              </w:rPr>
              <w:t xml:space="preserve"> дней</w:t>
            </w:r>
          </w:p>
        </w:tc>
      </w:tr>
      <w:tr w:rsidR="00C871DF" w:rsidRPr="006A33E4" w:rsidTr="002B6A09">
        <w:trPr>
          <w:trHeight w:val="280"/>
        </w:trPr>
        <w:tc>
          <w:tcPr>
            <w:tcW w:w="1101" w:type="dxa"/>
          </w:tcPr>
          <w:p w:rsidR="00C871DF" w:rsidRPr="006A33E4" w:rsidRDefault="00C871DF" w:rsidP="002B6A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A33E4">
              <w:rPr>
                <w:rFonts w:cs="Times New Roman"/>
                <w:sz w:val="20"/>
                <w:szCs w:val="20"/>
              </w:rPr>
              <w:t xml:space="preserve">Зимние </w:t>
            </w:r>
          </w:p>
        </w:tc>
        <w:tc>
          <w:tcPr>
            <w:tcW w:w="2032" w:type="dxa"/>
          </w:tcPr>
          <w:p w:rsidR="00C871DF" w:rsidRPr="006A33E4" w:rsidRDefault="00FB5100" w:rsidP="00903712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A4199E" w:rsidRPr="006A33E4">
              <w:rPr>
                <w:rFonts w:cs="Times New Roman"/>
                <w:sz w:val="20"/>
                <w:szCs w:val="20"/>
              </w:rPr>
              <w:t>.12.20</w:t>
            </w:r>
            <w:r w:rsidR="00D508AF" w:rsidRPr="006A33E4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37" w:type="dxa"/>
          </w:tcPr>
          <w:p w:rsidR="00C871DF" w:rsidRPr="006A33E4" w:rsidRDefault="00963036" w:rsidP="00903712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A33E4">
              <w:rPr>
                <w:rFonts w:cs="Times New Roman"/>
                <w:sz w:val="20"/>
                <w:szCs w:val="20"/>
              </w:rPr>
              <w:t>0</w:t>
            </w:r>
            <w:r w:rsidR="0007735D">
              <w:rPr>
                <w:rFonts w:cs="Times New Roman"/>
                <w:sz w:val="20"/>
                <w:szCs w:val="20"/>
              </w:rPr>
              <w:t>8</w:t>
            </w:r>
            <w:r w:rsidR="00A4199E" w:rsidRPr="006A33E4">
              <w:rPr>
                <w:rFonts w:cs="Times New Roman"/>
                <w:sz w:val="20"/>
                <w:szCs w:val="20"/>
              </w:rPr>
              <w:t>.01.20</w:t>
            </w:r>
            <w:r w:rsidR="00D508AF" w:rsidRPr="006A33E4">
              <w:rPr>
                <w:rFonts w:cs="Times New Roman"/>
                <w:sz w:val="20"/>
                <w:szCs w:val="20"/>
              </w:rPr>
              <w:t>2</w:t>
            </w:r>
            <w:r w:rsidR="00FB510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871DF" w:rsidRPr="006A33E4" w:rsidRDefault="00FB5100" w:rsidP="002B6A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C871DF" w:rsidRPr="006A33E4">
              <w:rPr>
                <w:rFonts w:cs="Times New Roman"/>
                <w:sz w:val="20"/>
                <w:szCs w:val="20"/>
              </w:rPr>
              <w:t xml:space="preserve"> дней</w:t>
            </w:r>
          </w:p>
        </w:tc>
      </w:tr>
      <w:tr w:rsidR="00C871DF" w:rsidRPr="006A33E4" w:rsidTr="002B6A09">
        <w:trPr>
          <w:trHeight w:val="270"/>
        </w:trPr>
        <w:tc>
          <w:tcPr>
            <w:tcW w:w="1101" w:type="dxa"/>
          </w:tcPr>
          <w:p w:rsidR="00C871DF" w:rsidRPr="006A33E4" w:rsidRDefault="00C871DF" w:rsidP="002B6A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A33E4">
              <w:rPr>
                <w:rFonts w:cs="Times New Roman"/>
                <w:sz w:val="20"/>
                <w:szCs w:val="20"/>
              </w:rPr>
              <w:t xml:space="preserve">Весенние </w:t>
            </w:r>
          </w:p>
        </w:tc>
        <w:tc>
          <w:tcPr>
            <w:tcW w:w="2032" w:type="dxa"/>
          </w:tcPr>
          <w:p w:rsidR="00C871DF" w:rsidRPr="006A33E4" w:rsidRDefault="00FB5100" w:rsidP="00903712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  <w:r w:rsidR="0094626B" w:rsidRPr="006A33E4">
              <w:rPr>
                <w:rFonts w:cs="Times New Roman"/>
                <w:sz w:val="20"/>
                <w:szCs w:val="20"/>
              </w:rPr>
              <w:t>.03.20</w:t>
            </w:r>
            <w:r w:rsidR="00E03464" w:rsidRPr="006A33E4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37" w:type="dxa"/>
          </w:tcPr>
          <w:p w:rsidR="00C871DF" w:rsidRPr="006A33E4" w:rsidRDefault="00FB5100" w:rsidP="00903712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94626B" w:rsidRPr="006A33E4">
              <w:rPr>
                <w:rFonts w:cs="Times New Roman"/>
                <w:sz w:val="20"/>
                <w:szCs w:val="20"/>
              </w:rPr>
              <w:t>.03.202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871DF" w:rsidRPr="006A33E4" w:rsidRDefault="0094626B" w:rsidP="002B6A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A33E4">
              <w:rPr>
                <w:rFonts w:cs="Times New Roman"/>
                <w:sz w:val="20"/>
                <w:szCs w:val="20"/>
              </w:rPr>
              <w:t>9</w:t>
            </w:r>
            <w:r w:rsidR="00C871DF" w:rsidRPr="006A33E4">
              <w:rPr>
                <w:rFonts w:cs="Times New Roman"/>
                <w:sz w:val="20"/>
                <w:szCs w:val="20"/>
              </w:rPr>
              <w:t xml:space="preserve"> дней</w:t>
            </w:r>
          </w:p>
        </w:tc>
      </w:tr>
      <w:tr w:rsidR="00C871DF" w:rsidRPr="006A33E4" w:rsidTr="002B6A09">
        <w:trPr>
          <w:trHeight w:val="274"/>
        </w:trPr>
        <w:tc>
          <w:tcPr>
            <w:tcW w:w="1101" w:type="dxa"/>
          </w:tcPr>
          <w:p w:rsidR="00C871DF" w:rsidRPr="006A33E4" w:rsidRDefault="00C871DF" w:rsidP="002B6A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A33E4">
              <w:rPr>
                <w:rFonts w:cs="Times New Roman"/>
                <w:sz w:val="20"/>
                <w:szCs w:val="20"/>
              </w:rPr>
              <w:t xml:space="preserve">Летние </w:t>
            </w:r>
          </w:p>
        </w:tc>
        <w:tc>
          <w:tcPr>
            <w:tcW w:w="2032" w:type="dxa"/>
          </w:tcPr>
          <w:p w:rsidR="00C871DF" w:rsidRPr="006A33E4" w:rsidRDefault="00FB5100" w:rsidP="00792436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  <w:r w:rsidR="00E03464" w:rsidRPr="006A33E4">
              <w:rPr>
                <w:rFonts w:cs="Times New Roman"/>
                <w:sz w:val="20"/>
                <w:szCs w:val="20"/>
              </w:rPr>
              <w:t>.05</w:t>
            </w:r>
            <w:r w:rsidR="00A4199E" w:rsidRPr="006A33E4">
              <w:rPr>
                <w:rFonts w:cs="Times New Roman"/>
                <w:sz w:val="20"/>
                <w:szCs w:val="20"/>
              </w:rPr>
              <w:t>.20</w:t>
            </w:r>
            <w:r w:rsidR="0094626B" w:rsidRPr="006A33E4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37" w:type="dxa"/>
          </w:tcPr>
          <w:p w:rsidR="00C871DF" w:rsidRPr="006A33E4" w:rsidRDefault="00A4199E" w:rsidP="004226F6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A33E4">
              <w:rPr>
                <w:rFonts w:cs="Times New Roman"/>
                <w:sz w:val="20"/>
                <w:szCs w:val="20"/>
              </w:rPr>
              <w:t>31.08</w:t>
            </w:r>
            <w:r w:rsidRPr="006A33E4">
              <w:rPr>
                <w:rFonts w:cs="Times New Roman"/>
                <w:sz w:val="20"/>
                <w:szCs w:val="20"/>
                <w:lang w:val="en-US"/>
              </w:rPr>
              <w:t>.20</w:t>
            </w:r>
            <w:r w:rsidR="0094626B" w:rsidRPr="006A33E4">
              <w:rPr>
                <w:rFonts w:cs="Times New Roman"/>
                <w:sz w:val="20"/>
                <w:szCs w:val="20"/>
              </w:rPr>
              <w:t>2</w:t>
            </w:r>
            <w:r w:rsidR="00FB510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871DF" w:rsidRPr="006A33E4" w:rsidRDefault="00C871DF" w:rsidP="004226F6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A33E4">
              <w:rPr>
                <w:rFonts w:cs="Times New Roman"/>
                <w:sz w:val="20"/>
                <w:szCs w:val="20"/>
              </w:rPr>
              <w:t>9</w:t>
            </w:r>
            <w:r w:rsidR="004226F6">
              <w:rPr>
                <w:rFonts w:cs="Times New Roman"/>
                <w:sz w:val="20"/>
                <w:szCs w:val="20"/>
              </w:rPr>
              <w:t>7</w:t>
            </w:r>
            <w:r w:rsidRPr="006A33E4">
              <w:rPr>
                <w:rFonts w:cs="Times New Roman"/>
                <w:sz w:val="20"/>
                <w:szCs w:val="20"/>
              </w:rPr>
              <w:t xml:space="preserve"> дн</w:t>
            </w:r>
            <w:r w:rsidR="004226F6">
              <w:rPr>
                <w:rFonts w:cs="Times New Roman"/>
                <w:sz w:val="20"/>
                <w:szCs w:val="20"/>
              </w:rPr>
              <w:t>ей</w:t>
            </w:r>
          </w:p>
        </w:tc>
      </w:tr>
      <w:tr w:rsidR="00C871DF" w:rsidRPr="006A33E4" w:rsidTr="002B6A09">
        <w:trPr>
          <w:trHeight w:val="277"/>
        </w:trPr>
        <w:tc>
          <w:tcPr>
            <w:tcW w:w="7054" w:type="dxa"/>
            <w:gridSpan w:val="4"/>
          </w:tcPr>
          <w:p w:rsidR="00C871DF" w:rsidRPr="006A33E4" w:rsidRDefault="00C871DF" w:rsidP="00584487">
            <w:pPr>
              <w:pStyle w:val="a3"/>
              <w:rPr>
                <w:rFonts w:cs="Times New Roman"/>
                <w:sz w:val="20"/>
                <w:szCs w:val="20"/>
              </w:rPr>
            </w:pPr>
            <w:r w:rsidRPr="006A33E4">
              <w:rPr>
                <w:rFonts w:cs="Times New Roman"/>
                <w:sz w:val="20"/>
                <w:szCs w:val="20"/>
              </w:rPr>
              <w:t>Дополнительные к</w:t>
            </w:r>
            <w:r w:rsidR="00A4199E" w:rsidRPr="006A33E4">
              <w:rPr>
                <w:rFonts w:cs="Times New Roman"/>
                <w:sz w:val="20"/>
                <w:szCs w:val="20"/>
              </w:rPr>
              <w:t xml:space="preserve">аникулы для первоклассников с </w:t>
            </w:r>
            <w:r w:rsidR="00E03464" w:rsidRPr="006A33E4">
              <w:rPr>
                <w:rFonts w:cs="Times New Roman"/>
                <w:sz w:val="20"/>
                <w:szCs w:val="20"/>
              </w:rPr>
              <w:t>1</w:t>
            </w:r>
            <w:r w:rsidR="00FB5100">
              <w:rPr>
                <w:rFonts w:cs="Times New Roman"/>
                <w:sz w:val="20"/>
                <w:szCs w:val="20"/>
              </w:rPr>
              <w:t>7.02.- 23</w:t>
            </w:r>
            <w:r w:rsidR="0094626B" w:rsidRPr="006A33E4">
              <w:rPr>
                <w:rFonts w:cs="Times New Roman"/>
                <w:sz w:val="20"/>
                <w:szCs w:val="20"/>
              </w:rPr>
              <w:t>.02.202</w:t>
            </w:r>
            <w:r w:rsidR="00FB5100">
              <w:rPr>
                <w:rFonts w:cs="Times New Roman"/>
                <w:sz w:val="20"/>
                <w:szCs w:val="20"/>
              </w:rPr>
              <w:t>5</w:t>
            </w:r>
          </w:p>
        </w:tc>
      </w:tr>
    </w:tbl>
    <w:p w:rsidR="00C871DF" w:rsidRPr="006A33E4" w:rsidRDefault="00C871DF" w:rsidP="00C871D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A33E4">
        <w:rPr>
          <w:rFonts w:ascii="Times New Roman" w:hAnsi="Times New Roman" w:cs="Times New Roman"/>
          <w:b/>
          <w:sz w:val="20"/>
          <w:szCs w:val="20"/>
        </w:rPr>
        <w:t>9. Продолжительность уроков:</w:t>
      </w:r>
    </w:p>
    <w:p w:rsidR="00C871DF" w:rsidRPr="006A33E4" w:rsidRDefault="00C871DF" w:rsidP="00C871DF">
      <w:pPr>
        <w:pStyle w:val="a3"/>
        <w:rPr>
          <w:rFonts w:ascii="Times New Roman" w:hAnsi="Times New Roman" w:cs="Times New Roman"/>
          <w:sz w:val="20"/>
          <w:szCs w:val="20"/>
        </w:rPr>
      </w:pPr>
      <w:r w:rsidRPr="006A33E4">
        <w:rPr>
          <w:rFonts w:ascii="Times New Roman" w:hAnsi="Times New Roman" w:cs="Times New Roman"/>
          <w:sz w:val="20"/>
          <w:szCs w:val="20"/>
        </w:rPr>
        <w:t>1 класс – 1 четверть: 3 урока по 35 минут, 2 четверть: 4 урока по 35 минут,</w:t>
      </w:r>
      <w:r w:rsidR="0038333B">
        <w:rPr>
          <w:rFonts w:ascii="Times New Roman" w:hAnsi="Times New Roman" w:cs="Times New Roman"/>
          <w:sz w:val="20"/>
          <w:szCs w:val="20"/>
        </w:rPr>
        <w:t xml:space="preserve"> 3-4 четверти – 4-5 уроков по 40</w:t>
      </w:r>
      <w:r w:rsidRPr="006A33E4">
        <w:rPr>
          <w:rFonts w:ascii="Times New Roman" w:hAnsi="Times New Roman" w:cs="Times New Roman"/>
          <w:sz w:val="20"/>
          <w:szCs w:val="20"/>
        </w:rPr>
        <w:t xml:space="preserve"> минут</w:t>
      </w:r>
    </w:p>
    <w:p w:rsidR="00C871DF" w:rsidRPr="006A33E4" w:rsidRDefault="00FB5100" w:rsidP="00C871D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2-9 классы – 40</w:t>
      </w:r>
      <w:r w:rsidR="00C871DF" w:rsidRPr="006A33E4">
        <w:rPr>
          <w:rFonts w:ascii="Times New Roman" w:hAnsi="Times New Roman" w:cs="Times New Roman"/>
          <w:sz w:val="20"/>
          <w:szCs w:val="20"/>
        </w:rPr>
        <w:t xml:space="preserve"> минут</w:t>
      </w:r>
    </w:p>
    <w:p w:rsidR="00C871DF" w:rsidRPr="006A33E4" w:rsidRDefault="00C871DF" w:rsidP="00C871DF">
      <w:pPr>
        <w:pStyle w:val="a3"/>
        <w:rPr>
          <w:rFonts w:ascii="Times New Roman" w:hAnsi="Times New Roman" w:cs="Times New Roman"/>
          <w:sz w:val="20"/>
          <w:szCs w:val="20"/>
        </w:rPr>
      </w:pPr>
      <w:r w:rsidRPr="006A33E4">
        <w:rPr>
          <w:rFonts w:ascii="Times New Roman" w:hAnsi="Times New Roman" w:cs="Times New Roman"/>
          <w:b/>
          <w:sz w:val="20"/>
          <w:szCs w:val="20"/>
        </w:rPr>
        <w:t xml:space="preserve">10. Продолжительность перемен 2-9 классы: </w:t>
      </w:r>
      <w:r w:rsidR="0038333B">
        <w:rPr>
          <w:rFonts w:ascii="Times New Roman" w:hAnsi="Times New Roman" w:cs="Times New Roman"/>
          <w:sz w:val="20"/>
          <w:szCs w:val="20"/>
        </w:rPr>
        <w:t xml:space="preserve">1 перемена – 10 минут, </w:t>
      </w:r>
      <w:r w:rsidRPr="006A33E4">
        <w:rPr>
          <w:rFonts w:ascii="Times New Roman" w:hAnsi="Times New Roman" w:cs="Times New Roman"/>
          <w:sz w:val="20"/>
          <w:szCs w:val="20"/>
        </w:rPr>
        <w:t>2 перемена – 20 минут</w:t>
      </w:r>
      <w:r w:rsidRPr="006A33E4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6A33E4">
        <w:rPr>
          <w:rFonts w:ascii="Times New Roman" w:hAnsi="Times New Roman" w:cs="Times New Roman"/>
          <w:sz w:val="20"/>
          <w:szCs w:val="20"/>
        </w:rPr>
        <w:t>3 перемена – 20 минут</w:t>
      </w:r>
      <w:r w:rsidR="00C13F06">
        <w:rPr>
          <w:rFonts w:ascii="Times New Roman" w:hAnsi="Times New Roman" w:cs="Times New Roman"/>
          <w:b/>
          <w:sz w:val="20"/>
          <w:szCs w:val="20"/>
        </w:rPr>
        <w:t>,</w:t>
      </w:r>
      <w:r w:rsidRPr="006A33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33E4">
        <w:rPr>
          <w:rFonts w:ascii="Times New Roman" w:hAnsi="Times New Roman" w:cs="Times New Roman"/>
          <w:sz w:val="20"/>
          <w:szCs w:val="20"/>
        </w:rPr>
        <w:t>4 перемена – 10 минут</w:t>
      </w:r>
      <w:r w:rsidRPr="006A33E4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6A33E4">
        <w:rPr>
          <w:rFonts w:ascii="Times New Roman" w:hAnsi="Times New Roman" w:cs="Times New Roman"/>
          <w:sz w:val="20"/>
          <w:szCs w:val="20"/>
        </w:rPr>
        <w:t>5 перемена – 10 минут</w:t>
      </w:r>
      <w:r w:rsidRPr="006A33E4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6A33E4">
        <w:rPr>
          <w:rFonts w:ascii="Times New Roman" w:hAnsi="Times New Roman" w:cs="Times New Roman"/>
          <w:sz w:val="20"/>
          <w:szCs w:val="20"/>
        </w:rPr>
        <w:t>6 перемена – 10 минут</w:t>
      </w:r>
    </w:p>
    <w:p w:rsidR="00C871DF" w:rsidRPr="006A33E4" w:rsidRDefault="00C871DF" w:rsidP="00C871DF">
      <w:pPr>
        <w:pStyle w:val="a3"/>
        <w:rPr>
          <w:rFonts w:ascii="Times New Roman" w:hAnsi="Times New Roman" w:cs="Times New Roman"/>
          <w:sz w:val="20"/>
          <w:szCs w:val="20"/>
        </w:rPr>
      </w:pPr>
      <w:r w:rsidRPr="006A33E4">
        <w:rPr>
          <w:rFonts w:ascii="Times New Roman" w:hAnsi="Times New Roman" w:cs="Times New Roman"/>
          <w:b/>
          <w:sz w:val="20"/>
          <w:szCs w:val="20"/>
        </w:rPr>
        <w:t>1 класс 1 четверть:</w:t>
      </w:r>
      <w:r w:rsidR="00FB5100">
        <w:rPr>
          <w:rFonts w:ascii="Times New Roman" w:hAnsi="Times New Roman" w:cs="Times New Roman"/>
          <w:sz w:val="20"/>
          <w:szCs w:val="20"/>
        </w:rPr>
        <w:t xml:space="preserve"> 1 перемена – 15 минут, 2 перемена – 25 минут, 3 перемена – 25</w:t>
      </w:r>
      <w:r w:rsidRPr="006A33E4">
        <w:rPr>
          <w:rFonts w:ascii="Times New Roman" w:hAnsi="Times New Roman" w:cs="Times New Roman"/>
          <w:sz w:val="20"/>
          <w:szCs w:val="20"/>
        </w:rPr>
        <w:t xml:space="preserve"> минут</w:t>
      </w:r>
    </w:p>
    <w:p w:rsidR="00C871DF" w:rsidRPr="006A33E4" w:rsidRDefault="00C871DF" w:rsidP="00C871DF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6A33E4">
        <w:rPr>
          <w:rFonts w:ascii="Times New Roman" w:hAnsi="Times New Roman" w:cs="Times New Roman"/>
          <w:b/>
          <w:sz w:val="20"/>
          <w:szCs w:val="20"/>
        </w:rPr>
        <w:t>11. Расписание звонков:</w:t>
      </w:r>
    </w:p>
    <w:tbl>
      <w:tblPr>
        <w:tblpPr w:leftFromText="180" w:rightFromText="180" w:vertAnchor="text" w:tblpX="94" w:tblpY="31"/>
        <w:tblW w:w="7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3"/>
        <w:gridCol w:w="3076"/>
        <w:gridCol w:w="1413"/>
        <w:gridCol w:w="1515"/>
      </w:tblGrid>
      <w:tr w:rsidR="00C871DF" w:rsidRPr="006A33E4" w:rsidTr="002B6A09">
        <w:trPr>
          <w:trHeight w:val="184"/>
        </w:trPr>
        <w:tc>
          <w:tcPr>
            <w:tcW w:w="1143" w:type="dxa"/>
          </w:tcPr>
          <w:p w:rsidR="00C871DF" w:rsidRPr="006A33E4" w:rsidRDefault="00C871DF" w:rsidP="002B6A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</w:tcPr>
          <w:p w:rsidR="00C871DF" w:rsidRPr="006A33E4" w:rsidRDefault="00C871DF" w:rsidP="002B6A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33E4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  <w:p w:rsidR="00C871DF" w:rsidRPr="006A33E4" w:rsidRDefault="00C871DF" w:rsidP="002B6A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33E4">
              <w:rPr>
                <w:rFonts w:ascii="Times New Roman" w:hAnsi="Times New Roman" w:cs="Times New Roman"/>
                <w:sz w:val="20"/>
                <w:szCs w:val="20"/>
              </w:rPr>
              <w:t xml:space="preserve"> 1 полугодие</w:t>
            </w:r>
          </w:p>
        </w:tc>
        <w:tc>
          <w:tcPr>
            <w:tcW w:w="1413" w:type="dxa"/>
          </w:tcPr>
          <w:p w:rsidR="00C871DF" w:rsidRPr="006A33E4" w:rsidRDefault="00C871DF" w:rsidP="002B6A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33E4">
              <w:rPr>
                <w:rFonts w:ascii="Times New Roman" w:hAnsi="Times New Roman" w:cs="Times New Roman"/>
                <w:sz w:val="20"/>
                <w:szCs w:val="20"/>
              </w:rPr>
              <w:t xml:space="preserve">1 класс </w:t>
            </w:r>
          </w:p>
          <w:p w:rsidR="00C871DF" w:rsidRPr="006A33E4" w:rsidRDefault="00C871DF" w:rsidP="002B6A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33E4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515" w:type="dxa"/>
          </w:tcPr>
          <w:p w:rsidR="00C871DF" w:rsidRPr="006A33E4" w:rsidRDefault="00C871DF" w:rsidP="002B6A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33E4">
              <w:rPr>
                <w:rFonts w:ascii="Times New Roman" w:hAnsi="Times New Roman" w:cs="Times New Roman"/>
                <w:sz w:val="20"/>
                <w:szCs w:val="20"/>
              </w:rPr>
              <w:t xml:space="preserve">2-9 классы  </w:t>
            </w:r>
          </w:p>
        </w:tc>
      </w:tr>
      <w:tr w:rsidR="00C871DF" w:rsidRPr="006A33E4" w:rsidTr="002B6A09">
        <w:trPr>
          <w:trHeight w:val="142"/>
        </w:trPr>
        <w:tc>
          <w:tcPr>
            <w:tcW w:w="1143" w:type="dxa"/>
          </w:tcPr>
          <w:p w:rsidR="00C871DF" w:rsidRPr="006A33E4" w:rsidRDefault="00C871DF" w:rsidP="002B6A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33E4">
              <w:rPr>
                <w:rFonts w:ascii="Times New Roman" w:eastAsia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3076" w:type="dxa"/>
          </w:tcPr>
          <w:p w:rsidR="00C871DF" w:rsidRPr="006A33E4" w:rsidRDefault="00C871DF" w:rsidP="002B6A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33E4">
              <w:rPr>
                <w:rFonts w:ascii="Times New Roman" w:eastAsia="Calibri" w:hAnsi="Times New Roman" w:cs="Times New Roman"/>
                <w:sz w:val="20"/>
                <w:szCs w:val="20"/>
              </w:rPr>
              <w:t>8-30 – 9-05</w:t>
            </w:r>
          </w:p>
        </w:tc>
        <w:tc>
          <w:tcPr>
            <w:tcW w:w="1413" w:type="dxa"/>
          </w:tcPr>
          <w:p w:rsidR="00C871DF" w:rsidRPr="006A33E4" w:rsidRDefault="00833FB9" w:rsidP="002B6A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8.30 – 9.10</w:t>
            </w:r>
            <w:r w:rsidR="00C871DF" w:rsidRPr="006A33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15" w:type="dxa"/>
          </w:tcPr>
          <w:p w:rsidR="00C871DF" w:rsidRPr="006A33E4" w:rsidRDefault="00833FB9" w:rsidP="002B6A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8.30 – 9.10</w:t>
            </w:r>
            <w:r w:rsidR="00C871DF" w:rsidRPr="006A33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71DF" w:rsidRPr="006A33E4" w:rsidTr="002B6A09">
        <w:trPr>
          <w:trHeight w:val="209"/>
        </w:trPr>
        <w:tc>
          <w:tcPr>
            <w:tcW w:w="1143" w:type="dxa"/>
          </w:tcPr>
          <w:p w:rsidR="00C871DF" w:rsidRPr="006A33E4" w:rsidRDefault="00C871DF" w:rsidP="002B6A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33E4">
              <w:rPr>
                <w:rFonts w:ascii="Times New Roman" w:eastAsia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3076" w:type="dxa"/>
          </w:tcPr>
          <w:p w:rsidR="00C871DF" w:rsidRPr="006A33E4" w:rsidRDefault="0038333B" w:rsidP="002B6A09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9-20 – 9-55</w:t>
            </w:r>
            <w:r w:rsidR="00C871DF" w:rsidRPr="006A33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C871DF" w:rsidRPr="006A33E4" w:rsidRDefault="0038333B" w:rsidP="002B6A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динамическая пауза 9-00- 10-20</w:t>
            </w:r>
          </w:p>
        </w:tc>
        <w:tc>
          <w:tcPr>
            <w:tcW w:w="1413" w:type="dxa"/>
          </w:tcPr>
          <w:p w:rsidR="00C871DF" w:rsidRPr="006A33E4" w:rsidRDefault="0038333B" w:rsidP="002B6A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9.20 – 10.00</w:t>
            </w:r>
          </w:p>
        </w:tc>
        <w:tc>
          <w:tcPr>
            <w:tcW w:w="1515" w:type="dxa"/>
          </w:tcPr>
          <w:p w:rsidR="00C871DF" w:rsidRPr="006A33E4" w:rsidRDefault="00833FB9" w:rsidP="002B6A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9.20 – 10.0</w:t>
            </w:r>
            <w:r w:rsidR="00C871DF" w:rsidRPr="006A33E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71DF" w:rsidRPr="006A33E4" w:rsidTr="002B6A09">
        <w:trPr>
          <w:trHeight w:val="226"/>
        </w:trPr>
        <w:tc>
          <w:tcPr>
            <w:tcW w:w="1143" w:type="dxa"/>
          </w:tcPr>
          <w:p w:rsidR="00C871DF" w:rsidRPr="006A33E4" w:rsidRDefault="00C871DF" w:rsidP="002B6A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33E4">
              <w:rPr>
                <w:rFonts w:ascii="Times New Roman" w:eastAsia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3076" w:type="dxa"/>
          </w:tcPr>
          <w:p w:rsidR="00C871DF" w:rsidRPr="006A33E4" w:rsidRDefault="0038333B" w:rsidP="002B6A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10-20 – 10-5</w:t>
            </w:r>
            <w:r w:rsidR="00C871DF" w:rsidRPr="006A33E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3" w:type="dxa"/>
          </w:tcPr>
          <w:p w:rsidR="00C871DF" w:rsidRPr="006A33E4" w:rsidRDefault="00833FB9" w:rsidP="002B6A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10.2</w:t>
            </w:r>
            <w:r w:rsidR="00C871DF" w:rsidRPr="006A33E4">
              <w:rPr>
                <w:rFonts w:ascii="Times New Roman" w:eastAsia="Times New Roman" w:hAnsi="Times New Roman" w:cs="Times New Roman"/>
                <w:sz w:val="20"/>
                <w:szCs w:val="20"/>
              </w:rPr>
              <w:t>0 – 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515" w:type="dxa"/>
          </w:tcPr>
          <w:p w:rsidR="00C871DF" w:rsidRPr="006A33E4" w:rsidRDefault="00833FB9" w:rsidP="002B6A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10.20 – 11.00</w:t>
            </w:r>
          </w:p>
        </w:tc>
      </w:tr>
      <w:tr w:rsidR="00C871DF" w:rsidRPr="006A33E4" w:rsidTr="002B6A09">
        <w:trPr>
          <w:trHeight w:val="226"/>
        </w:trPr>
        <w:tc>
          <w:tcPr>
            <w:tcW w:w="1143" w:type="dxa"/>
          </w:tcPr>
          <w:p w:rsidR="00C871DF" w:rsidRPr="006A33E4" w:rsidRDefault="00C871DF" w:rsidP="002B6A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33E4">
              <w:rPr>
                <w:rFonts w:ascii="Times New Roman" w:eastAsia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3076" w:type="dxa"/>
          </w:tcPr>
          <w:p w:rsidR="00C871DF" w:rsidRPr="006A33E4" w:rsidRDefault="0038333B" w:rsidP="002B6A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11-20 – 11-55</w:t>
            </w:r>
          </w:p>
        </w:tc>
        <w:tc>
          <w:tcPr>
            <w:tcW w:w="1413" w:type="dxa"/>
          </w:tcPr>
          <w:p w:rsidR="00C871DF" w:rsidRPr="006A33E4" w:rsidRDefault="00833FB9" w:rsidP="002B6A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</w:t>
            </w:r>
            <w:r w:rsidR="00C871DF" w:rsidRPr="006A33E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5" w:type="dxa"/>
          </w:tcPr>
          <w:p w:rsidR="00C871DF" w:rsidRPr="006A33E4" w:rsidRDefault="00833FB9" w:rsidP="002B6A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11.20 – 12.0</w:t>
            </w:r>
            <w:r w:rsidR="00C871DF" w:rsidRPr="006A33E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71DF" w:rsidRPr="006A33E4" w:rsidTr="002B6A09">
        <w:trPr>
          <w:trHeight w:val="226"/>
        </w:trPr>
        <w:tc>
          <w:tcPr>
            <w:tcW w:w="1143" w:type="dxa"/>
          </w:tcPr>
          <w:p w:rsidR="00C871DF" w:rsidRPr="006A33E4" w:rsidRDefault="00C871DF" w:rsidP="002B6A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33E4">
              <w:rPr>
                <w:rFonts w:ascii="Times New Roman" w:eastAsia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3076" w:type="dxa"/>
          </w:tcPr>
          <w:p w:rsidR="00C871DF" w:rsidRPr="006A33E4" w:rsidRDefault="00C871DF" w:rsidP="002B6A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C871DF" w:rsidRPr="006A33E4" w:rsidRDefault="00833FB9" w:rsidP="002B6A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</w:t>
            </w:r>
            <w:r w:rsidR="00C871DF" w:rsidRPr="006A33E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5" w:type="dxa"/>
          </w:tcPr>
          <w:p w:rsidR="00C871DF" w:rsidRPr="006A33E4" w:rsidRDefault="00833FB9" w:rsidP="002B6A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 – 12.50</w:t>
            </w:r>
          </w:p>
        </w:tc>
      </w:tr>
      <w:tr w:rsidR="00C871DF" w:rsidRPr="006A33E4" w:rsidTr="002B6A09">
        <w:trPr>
          <w:trHeight w:val="226"/>
        </w:trPr>
        <w:tc>
          <w:tcPr>
            <w:tcW w:w="1143" w:type="dxa"/>
          </w:tcPr>
          <w:p w:rsidR="00C871DF" w:rsidRPr="006A33E4" w:rsidRDefault="00C871DF" w:rsidP="002B6A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33E4">
              <w:rPr>
                <w:rFonts w:ascii="Times New Roman" w:eastAsia="Times New Roman" w:hAnsi="Times New Roman" w:cs="Times New Roman"/>
                <w:sz w:val="20"/>
                <w:szCs w:val="20"/>
              </w:rPr>
              <w:t>6 урок</w:t>
            </w:r>
          </w:p>
        </w:tc>
        <w:tc>
          <w:tcPr>
            <w:tcW w:w="3076" w:type="dxa"/>
          </w:tcPr>
          <w:p w:rsidR="00C871DF" w:rsidRPr="006A33E4" w:rsidRDefault="00C871DF" w:rsidP="002B6A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C871DF" w:rsidRPr="006A33E4" w:rsidRDefault="00C871DF" w:rsidP="002B6A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C871DF" w:rsidRPr="006A33E4" w:rsidRDefault="00833FB9" w:rsidP="002B6A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13.4</w:t>
            </w:r>
            <w:r w:rsidR="00C871DF" w:rsidRPr="006A33E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71DF" w:rsidRPr="006A33E4" w:rsidTr="002B6A09">
        <w:trPr>
          <w:trHeight w:val="226"/>
        </w:trPr>
        <w:tc>
          <w:tcPr>
            <w:tcW w:w="1143" w:type="dxa"/>
            <w:tcBorders>
              <w:bottom w:val="single" w:sz="4" w:space="0" w:color="auto"/>
            </w:tcBorders>
          </w:tcPr>
          <w:p w:rsidR="00C871DF" w:rsidRPr="006A33E4" w:rsidRDefault="00C871DF" w:rsidP="002B6A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3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 урок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C871DF" w:rsidRPr="006A33E4" w:rsidRDefault="00C871DF" w:rsidP="002B6A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C871DF" w:rsidRPr="006A33E4" w:rsidRDefault="00C871DF" w:rsidP="002B6A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C871DF" w:rsidRPr="006A33E4" w:rsidRDefault="00833FB9" w:rsidP="002B6A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 – 14.30</w:t>
            </w:r>
          </w:p>
        </w:tc>
      </w:tr>
    </w:tbl>
    <w:p w:rsidR="00E03464" w:rsidRDefault="00E03464" w:rsidP="00C871DF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C13F06" w:rsidRDefault="00C13F06" w:rsidP="00C871DF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C13F06" w:rsidRDefault="00C13F06" w:rsidP="00C871DF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C13F06" w:rsidRDefault="00C13F06" w:rsidP="00C871DF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C13F06" w:rsidRDefault="00C13F06" w:rsidP="00C871DF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C13F06" w:rsidRDefault="00C13F06" w:rsidP="00C871DF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C13F06" w:rsidRDefault="00C13F06" w:rsidP="00C871DF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C13F06" w:rsidRDefault="00C13F06" w:rsidP="00C871DF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C13F06" w:rsidRPr="006A33E4" w:rsidRDefault="00C13F06" w:rsidP="00C871DF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C13F06" w:rsidRDefault="00C13F06" w:rsidP="00C871DF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C871DF" w:rsidRPr="006A33E4" w:rsidRDefault="00C871DF" w:rsidP="00C871DF">
      <w:pPr>
        <w:pStyle w:val="a3"/>
        <w:rPr>
          <w:rFonts w:ascii="Times New Roman" w:hAnsi="Times New Roman" w:cs="Times New Roman"/>
          <w:sz w:val="20"/>
          <w:szCs w:val="20"/>
        </w:rPr>
      </w:pPr>
      <w:r w:rsidRPr="006A33E4">
        <w:rPr>
          <w:rFonts w:ascii="Times New Roman" w:hAnsi="Times New Roman" w:cs="Times New Roman"/>
          <w:b/>
          <w:sz w:val="20"/>
          <w:szCs w:val="20"/>
        </w:rPr>
        <w:t>1</w:t>
      </w:r>
      <w:r w:rsidR="00E03464" w:rsidRPr="006A33E4">
        <w:rPr>
          <w:rFonts w:ascii="Times New Roman" w:hAnsi="Times New Roman" w:cs="Times New Roman"/>
          <w:b/>
          <w:sz w:val="20"/>
          <w:szCs w:val="20"/>
        </w:rPr>
        <w:t>2</w:t>
      </w:r>
      <w:r w:rsidRPr="006A33E4">
        <w:rPr>
          <w:rFonts w:ascii="Times New Roman" w:hAnsi="Times New Roman" w:cs="Times New Roman"/>
          <w:sz w:val="20"/>
          <w:szCs w:val="20"/>
        </w:rPr>
        <w:t>.</w:t>
      </w:r>
      <w:r w:rsidRPr="006A33E4">
        <w:rPr>
          <w:rFonts w:ascii="Times New Roman" w:hAnsi="Times New Roman" w:cs="Times New Roman"/>
          <w:b/>
          <w:sz w:val="20"/>
          <w:szCs w:val="20"/>
        </w:rPr>
        <w:t>Внеурочная деятельность</w:t>
      </w:r>
      <w:r w:rsidRPr="006A33E4">
        <w:rPr>
          <w:rFonts w:ascii="Times New Roman" w:hAnsi="Times New Roman" w:cs="Times New Roman"/>
          <w:sz w:val="20"/>
          <w:szCs w:val="20"/>
        </w:rPr>
        <w:t xml:space="preserve"> реализуется в рамках работы </w:t>
      </w:r>
      <w:r w:rsidR="00E03464" w:rsidRPr="006A33E4">
        <w:rPr>
          <w:rFonts w:ascii="Times New Roman" w:hAnsi="Times New Roman" w:cs="Times New Roman"/>
          <w:sz w:val="20"/>
          <w:szCs w:val="20"/>
        </w:rPr>
        <w:t>ДО</w:t>
      </w:r>
      <w:r w:rsidR="0038333B">
        <w:rPr>
          <w:rFonts w:ascii="Times New Roman" w:hAnsi="Times New Roman" w:cs="Times New Roman"/>
          <w:sz w:val="20"/>
          <w:szCs w:val="20"/>
        </w:rPr>
        <w:t>О</w:t>
      </w:r>
      <w:r w:rsidR="00E03464" w:rsidRPr="006A33E4">
        <w:rPr>
          <w:rFonts w:ascii="Times New Roman" w:hAnsi="Times New Roman" w:cs="Times New Roman"/>
          <w:sz w:val="20"/>
          <w:szCs w:val="20"/>
        </w:rPr>
        <w:t xml:space="preserve"> «Радуга</w:t>
      </w:r>
      <w:r w:rsidR="0038333B">
        <w:rPr>
          <w:rFonts w:ascii="Times New Roman" w:hAnsi="Times New Roman" w:cs="Times New Roman"/>
          <w:sz w:val="20"/>
          <w:szCs w:val="20"/>
        </w:rPr>
        <w:t xml:space="preserve"> детства</w:t>
      </w:r>
      <w:r w:rsidR="00E03464" w:rsidRPr="006A33E4">
        <w:rPr>
          <w:rFonts w:ascii="Times New Roman" w:hAnsi="Times New Roman" w:cs="Times New Roman"/>
          <w:sz w:val="20"/>
          <w:szCs w:val="20"/>
        </w:rPr>
        <w:t>»</w:t>
      </w:r>
      <w:r w:rsidR="001352D3" w:rsidRPr="006A33E4">
        <w:rPr>
          <w:rFonts w:ascii="Times New Roman" w:hAnsi="Times New Roman" w:cs="Times New Roman"/>
          <w:sz w:val="20"/>
          <w:szCs w:val="20"/>
        </w:rPr>
        <w:t xml:space="preserve"> и планов работы классных руководителей</w:t>
      </w:r>
      <w:r w:rsidR="00963036" w:rsidRPr="006A33E4">
        <w:rPr>
          <w:rFonts w:ascii="Times New Roman" w:hAnsi="Times New Roman" w:cs="Times New Roman"/>
          <w:sz w:val="20"/>
          <w:szCs w:val="20"/>
        </w:rPr>
        <w:t>, группы продленного дня</w:t>
      </w:r>
    </w:p>
    <w:p w:rsidR="008131DF" w:rsidRPr="006A33E4" w:rsidRDefault="008131DF" w:rsidP="00C871DF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C871DF" w:rsidRPr="006A33E4" w:rsidRDefault="008131DF" w:rsidP="00C871DF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6A33E4">
        <w:rPr>
          <w:rFonts w:ascii="Times New Roman" w:eastAsia="Times New Roman" w:hAnsi="Times New Roman" w:cs="Times New Roman"/>
          <w:b/>
          <w:sz w:val="20"/>
          <w:szCs w:val="20"/>
        </w:rPr>
        <w:t>13</w:t>
      </w:r>
      <w:r w:rsidR="00C871DF" w:rsidRPr="006A33E4">
        <w:rPr>
          <w:rFonts w:ascii="Times New Roman" w:eastAsia="Times New Roman" w:hAnsi="Times New Roman" w:cs="Times New Roman"/>
          <w:b/>
          <w:sz w:val="20"/>
          <w:szCs w:val="20"/>
        </w:rPr>
        <w:t>. Проведение промежуточной аттестации в переводных классах:</w:t>
      </w:r>
    </w:p>
    <w:p w:rsidR="00C871DF" w:rsidRPr="006A33E4" w:rsidRDefault="00C871DF" w:rsidP="00C871DF">
      <w:pPr>
        <w:pStyle w:val="a3"/>
        <w:rPr>
          <w:rFonts w:ascii="Times New Roman" w:hAnsi="Times New Roman" w:cs="Times New Roman"/>
          <w:sz w:val="20"/>
          <w:szCs w:val="20"/>
        </w:rPr>
      </w:pPr>
      <w:r w:rsidRPr="006A33E4">
        <w:rPr>
          <w:rFonts w:ascii="Times New Roman" w:hAnsi="Times New Roman" w:cs="Times New Roman"/>
          <w:sz w:val="20"/>
          <w:szCs w:val="20"/>
        </w:rPr>
        <w:t>Годовая промежуточная аттестация проводится:  в первом классе – в форме контрольных диагностических работ, во  2-8 классах в форме итоговых контрольных работ  во время учебных занятий в рамках учебного расписания, согласно положению о годовой промежуточной аттестации.</w:t>
      </w:r>
    </w:p>
    <w:p w:rsidR="00306AFB" w:rsidRDefault="00C871DF" w:rsidP="00C871DF">
      <w:pPr>
        <w:pStyle w:val="a3"/>
        <w:rPr>
          <w:rFonts w:ascii="Times New Roman" w:hAnsi="Times New Roman" w:cs="Times New Roman"/>
          <w:sz w:val="20"/>
          <w:szCs w:val="20"/>
        </w:rPr>
      </w:pPr>
      <w:r w:rsidRPr="006A33E4">
        <w:rPr>
          <w:rFonts w:ascii="Times New Roman" w:hAnsi="Times New Roman" w:cs="Times New Roman"/>
          <w:sz w:val="20"/>
          <w:szCs w:val="20"/>
        </w:rPr>
        <w:t>Сроки государственной аттестации устанавливаются приказами Федеральной службы по надзору в сфере образования и науки Российской Федерации.</w:t>
      </w:r>
    </w:p>
    <w:p w:rsidR="00464232" w:rsidRDefault="00464232" w:rsidP="00C871DF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64232" w:rsidRPr="00464232" w:rsidRDefault="00464232" w:rsidP="00C871D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464232">
        <w:rPr>
          <w:rFonts w:ascii="Times New Roman" w:hAnsi="Times New Roman" w:cs="Times New Roman"/>
          <w:b/>
          <w:sz w:val="20"/>
          <w:szCs w:val="20"/>
        </w:rPr>
        <w:t>Годовая промежуточная аттестация</w:t>
      </w:r>
    </w:p>
    <w:p w:rsidR="009A399A" w:rsidRDefault="009A399A" w:rsidP="00C871DF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1590"/>
        <w:gridCol w:w="4520"/>
      </w:tblGrid>
      <w:tr w:rsidR="00C033DE" w:rsidTr="00C033DE">
        <w:trPr>
          <w:trHeight w:val="99"/>
        </w:trPr>
        <w:tc>
          <w:tcPr>
            <w:tcW w:w="4644" w:type="dxa"/>
            <w:gridSpan w:val="2"/>
          </w:tcPr>
          <w:p w:rsidR="00C033DE" w:rsidRDefault="00C033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 </w:t>
            </w:r>
          </w:p>
          <w:p w:rsidR="00C033DE" w:rsidRDefault="00C033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Учебный предмет </w:t>
            </w:r>
          </w:p>
        </w:tc>
        <w:tc>
          <w:tcPr>
            <w:tcW w:w="4520" w:type="dxa"/>
          </w:tcPr>
          <w:p w:rsidR="00C033DE" w:rsidRDefault="00C033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промежуточной аттестации </w:t>
            </w:r>
          </w:p>
        </w:tc>
      </w:tr>
      <w:tr w:rsidR="00C033DE" w:rsidTr="00C033DE">
        <w:trPr>
          <w:trHeight w:val="163"/>
        </w:trPr>
        <w:tc>
          <w:tcPr>
            <w:tcW w:w="4644" w:type="dxa"/>
            <w:gridSpan w:val="2"/>
          </w:tcPr>
          <w:p w:rsidR="00C033DE" w:rsidRPr="002B6A09" w:rsidRDefault="00C033DE">
            <w:pPr>
              <w:pStyle w:val="Default"/>
              <w:rPr>
                <w:b/>
                <w:sz w:val="22"/>
                <w:szCs w:val="22"/>
              </w:rPr>
            </w:pPr>
            <w:r w:rsidRPr="002B6A09">
              <w:rPr>
                <w:b/>
                <w:sz w:val="22"/>
                <w:szCs w:val="22"/>
              </w:rPr>
              <w:t xml:space="preserve">1 класс </w:t>
            </w:r>
          </w:p>
        </w:tc>
        <w:tc>
          <w:tcPr>
            <w:tcW w:w="4520" w:type="dxa"/>
          </w:tcPr>
          <w:p w:rsidR="00C033DE" w:rsidRDefault="00C033DE">
            <w:pPr>
              <w:pStyle w:val="Default"/>
              <w:rPr>
                <w:sz w:val="22"/>
                <w:szCs w:val="22"/>
              </w:rPr>
            </w:pPr>
          </w:p>
        </w:tc>
      </w:tr>
      <w:tr w:rsidR="003A49DE" w:rsidTr="00C033DE">
        <w:trPr>
          <w:trHeight w:val="163"/>
        </w:trPr>
        <w:tc>
          <w:tcPr>
            <w:tcW w:w="4644" w:type="dxa"/>
            <w:gridSpan w:val="2"/>
          </w:tcPr>
          <w:p w:rsidR="003A49DE" w:rsidRDefault="008932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4520" w:type="dxa"/>
          </w:tcPr>
          <w:p w:rsidR="003A49DE" w:rsidRDefault="008932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проверочная работа</w:t>
            </w:r>
          </w:p>
        </w:tc>
      </w:tr>
      <w:tr w:rsidR="009A399A" w:rsidTr="00C033DE">
        <w:trPr>
          <w:trHeight w:val="163"/>
        </w:trPr>
        <w:tc>
          <w:tcPr>
            <w:tcW w:w="4644" w:type="dxa"/>
            <w:gridSpan w:val="2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Итоговая проверочная работа </w:t>
            </w:r>
          </w:p>
        </w:tc>
      </w:tr>
      <w:tr w:rsidR="009A399A" w:rsidTr="00C033DE">
        <w:trPr>
          <w:trHeight w:val="99"/>
        </w:trPr>
        <w:tc>
          <w:tcPr>
            <w:tcW w:w="4644" w:type="dxa"/>
            <w:gridSpan w:val="2"/>
          </w:tcPr>
          <w:p w:rsidR="009A399A" w:rsidRDefault="003833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(немец</w:t>
            </w:r>
            <w:r w:rsidR="009A399A">
              <w:rPr>
                <w:sz w:val="22"/>
                <w:szCs w:val="22"/>
              </w:rPr>
              <w:t xml:space="preserve">.) </w:t>
            </w: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Итоговая проверочная работа </w:t>
            </w:r>
          </w:p>
        </w:tc>
      </w:tr>
      <w:tr w:rsidR="009A399A" w:rsidTr="00C033DE">
        <w:trPr>
          <w:trHeight w:val="99"/>
        </w:trPr>
        <w:tc>
          <w:tcPr>
            <w:tcW w:w="4644" w:type="dxa"/>
            <w:gridSpan w:val="2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Итоговая проверочная работа </w:t>
            </w:r>
          </w:p>
        </w:tc>
      </w:tr>
      <w:tr w:rsidR="009A399A" w:rsidTr="00C033DE">
        <w:trPr>
          <w:trHeight w:val="99"/>
        </w:trPr>
        <w:tc>
          <w:tcPr>
            <w:tcW w:w="4644" w:type="dxa"/>
            <w:gridSpan w:val="2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Итоговая проверочная работа </w:t>
            </w:r>
          </w:p>
        </w:tc>
      </w:tr>
      <w:tr w:rsidR="009A399A" w:rsidTr="00C033DE">
        <w:trPr>
          <w:trHeight w:val="99"/>
        </w:trPr>
        <w:tc>
          <w:tcPr>
            <w:tcW w:w="4644" w:type="dxa"/>
            <w:gridSpan w:val="2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Творческая работа </w:t>
            </w:r>
          </w:p>
        </w:tc>
      </w:tr>
      <w:tr w:rsidR="009A399A" w:rsidTr="00C033DE">
        <w:trPr>
          <w:trHeight w:val="99"/>
        </w:trPr>
        <w:tc>
          <w:tcPr>
            <w:tcW w:w="4644" w:type="dxa"/>
            <w:gridSpan w:val="2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Творческая работа </w:t>
            </w:r>
          </w:p>
        </w:tc>
      </w:tr>
      <w:tr w:rsidR="009A399A" w:rsidTr="00C033DE">
        <w:trPr>
          <w:trHeight w:val="99"/>
        </w:trPr>
        <w:tc>
          <w:tcPr>
            <w:tcW w:w="4644" w:type="dxa"/>
            <w:gridSpan w:val="2"/>
          </w:tcPr>
          <w:p w:rsidR="009A399A" w:rsidRDefault="003833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</w:t>
            </w:r>
            <w:r w:rsidR="009A399A">
              <w:rPr>
                <w:sz w:val="22"/>
                <w:szCs w:val="22"/>
              </w:rPr>
              <w:t>ехнология</w:t>
            </w:r>
            <w:r>
              <w:rPr>
                <w:sz w:val="22"/>
                <w:szCs w:val="22"/>
              </w:rPr>
              <w:t>)</w:t>
            </w:r>
            <w:r w:rsidR="009A39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Творческая работа </w:t>
            </w:r>
          </w:p>
        </w:tc>
      </w:tr>
      <w:tr w:rsidR="009A399A" w:rsidTr="00C033DE">
        <w:trPr>
          <w:trHeight w:val="99"/>
        </w:trPr>
        <w:tc>
          <w:tcPr>
            <w:tcW w:w="4644" w:type="dxa"/>
            <w:gridSpan w:val="2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Сдача нормативов </w:t>
            </w:r>
          </w:p>
        </w:tc>
      </w:tr>
      <w:tr w:rsidR="009A399A" w:rsidTr="00C033DE">
        <w:trPr>
          <w:trHeight w:val="99"/>
        </w:trPr>
        <w:tc>
          <w:tcPr>
            <w:tcW w:w="3054" w:type="dxa"/>
          </w:tcPr>
          <w:p w:rsidR="009A399A" w:rsidRPr="002B6A09" w:rsidRDefault="009A399A">
            <w:pPr>
              <w:pStyle w:val="Default"/>
              <w:rPr>
                <w:b/>
                <w:sz w:val="22"/>
                <w:szCs w:val="22"/>
              </w:rPr>
            </w:pPr>
            <w:r w:rsidRPr="002B6A09">
              <w:rPr>
                <w:b/>
                <w:sz w:val="22"/>
                <w:szCs w:val="22"/>
              </w:rPr>
              <w:t xml:space="preserve">2 класс </w:t>
            </w:r>
          </w:p>
        </w:tc>
        <w:tc>
          <w:tcPr>
            <w:tcW w:w="159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</w:p>
        </w:tc>
      </w:tr>
      <w:tr w:rsidR="008932E3" w:rsidTr="003F097C">
        <w:trPr>
          <w:trHeight w:val="99"/>
        </w:trPr>
        <w:tc>
          <w:tcPr>
            <w:tcW w:w="4644" w:type="dxa"/>
            <w:gridSpan w:val="2"/>
          </w:tcPr>
          <w:p w:rsidR="008932E3" w:rsidRDefault="008932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4520" w:type="dxa"/>
          </w:tcPr>
          <w:p w:rsidR="008932E3" w:rsidRDefault="008932E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проверочная работа</w:t>
            </w:r>
          </w:p>
        </w:tc>
      </w:tr>
      <w:tr w:rsidR="009A399A" w:rsidTr="003F097C">
        <w:trPr>
          <w:trHeight w:val="99"/>
        </w:trPr>
        <w:tc>
          <w:tcPr>
            <w:tcW w:w="4644" w:type="dxa"/>
            <w:gridSpan w:val="2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Итоговая проверочная работа </w:t>
            </w:r>
          </w:p>
        </w:tc>
      </w:tr>
      <w:tr w:rsidR="009A399A" w:rsidTr="003F097C">
        <w:trPr>
          <w:trHeight w:val="99"/>
        </w:trPr>
        <w:tc>
          <w:tcPr>
            <w:tcW w:w="4644" w:type="dxa"/>
            <w:gridSpan w:val="2"/>
          </w:tcPr>
          <w:p w:rsidR="009A399A" w:rsidRDefault="003833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(немец</w:t>
            </w:r>
            <w:r w:rsidR="009A399A">
              <w:rPr>
                <w:sz w:val="22"/>
                <w:szCs w:val="22"/>
              </w:rPr>
              <w:t xml:space="preserve">.) </w:t>
            </w: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Итоговая проверочная работа </w:t>
            </w:r>
          </w:p>
        </w:tc>
      </w:tr>
      <w:tr w:rsidR="009A399A" w:rsidTr="003F097C">
        <w:trPr>
          <w:trHeight w:val="99"/>
        </w:trPr>
        <w:tc>
          <w:tcPr>
            <w:tcW w:w="4644" w:type="dxa"/>
            <w:gridSpan w:val="2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Итоговая проверочная работа </w:t>
            </w:r>
          </w:p>
        </w:tc>
      </w:tr>
      <w:tr w:rsidR="009A399A" w:rsidTr="003F097C">
        <w:trPr>
          <w:trHeight w:val="99"/>
        </w:trPr>
        <w:tc>
          <w:tcPr>
            <w:tcW w:w="4644" w:type="dxa"/>
            <w:gridSpan w:val="2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Итоговая проверочная работа </w:t>
            </w:r>
          </w:p>
        </w:tc>
      </w:tr>
      <w:tr w:rsidR="009A399A" w:rsidTr="003F097C">
        <w:trPr>
          <w:trHeight w:val="99"/>
        </w:trPr>
        <w:tc>
          <w:tcPr>
            <w:tcW w:w="4644" w:type="dxa"/>
            <w:gridSpan w:val="2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Творческая работа </w:t>
            </w:r>
          </w:p>
        </w:tc>
      </w:tr>
      <w:tr w:rsidR="009A399A" w:rsidTr="003F097C">
        <w:trPr>
          <w:trHeight w:val="99"/>
        </w:trPr>
        <w:tc>
          <w:tcPr>
            <w:tcW w:w="4644" w:type="dxa"/>
            <w:gridSpan w:val="2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Творческая работа </w:t>
            </w:r>
          </w:p>
        </w:tc>
      </w:tr>
      <w:tr w:rsidR="009A399A" w:rsidTr="003F097C">
        <w:trPr>
          <w:trHeight w:val="99"/>
        </w:trPr>
        <w:tc>
          <w:tcPr>
            <w:tcW w:w="4644" w:type="dxa"/>
            <w:gridSpan w:val="2"/>
          </w:tcPr>
          <w:p w:rsidR="009A399A" w:rsidRDefault="003833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</w:t>
            </w:r>
            <w:r w:rsidR="009A399A">
              <w:rPr>
                <w:sz w:val="22"/>
                <w:szCs w:val="22"/>
              </w:rPr>
              <w:t>ехнология</w:t>
            </w:r>
            <w:r>
              <w:rPr>
                <w:sz w:val="22"/>
                <w:szCs w:val="22"/>
              </w:rPr>
              <w:t>)</w:t>
            </w:r>
            <w:r w:rsidR="009A39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Творческая работа </w:t>
            </w:r>
          </w:p>
        </w:tc>
      </w:tr>
      <w:tr w:rsidR="009A399A" w:rsidTr="003F097C">
        <w:trPr>
          <w:trHeight w:val="99"/>
        </w:trPr>
        <w:tc>
          <w:tcPr>
            <w:tcW w:w="4644" w:type="dxa"/>
            <w:gridSpan w:val="2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Сдача нормативов </w:t>
            </w:r>
          </w:p>
        </w:tc>
      </w:tr>
      <w:tr w:rsidR="003F097C" w:rsidTr="002B6A09">
        <w:trPr>
          <w:trHeight w:val="99"/>
        </w:trPr>
        <w:tc>
          <w:tcPr>
            <w:tcW w:w="4644" w:type="dxa"/>
            <w:gridSpan w:val="2"/>
          </w:tcPr>
          <w:p w:rsidR="003F097C" w:rsidRPr="002B6A09" w:rsidRDefault="003F097C">
            <w:pPr>
              <w:pStyle w:val="Default"/>
              <w:rPr>
                <w:b/>
                <w:sz w:val="22"/>
                <w:szCs w:val="22"/>
              </w:rPr>
            </w:pPr>
            <w:r w:rsidRPr="002B6A09">
              <w:rPr>
                <w:b/>
                <w:sz w:val="22"/>
                <w:szCs w:val="22"/>
              </w:rPr>
              <w:t xml:space="preserve">3 класс </w:t>
            </w:r>
          </w:p>
        </w:tc>
        <w:tc>
          <w:tcPr>
            <w:tcW w:w="4520" w:type="dxa"/>
          </w:tcPr>
          <w:p w:rsidR="003F097C" w:rsidRDefault="003F097C">
            <w:pPr>
              <w:pStyle w:val="Default"/>
              <w:rPr>
                <w:sz w:val="22"/>
                <w:szCs w:val="22"/>
              </w:rPr>
            </w:pPr>
          </w:p>
        </w:tc>
      </w:tr>
      <w:tr w:rsidR="003F097C" w:rsidTr="003F097C">
        <w:trPr>
          <w:trHeight w:val="99"/>
        </w:trPr>
        <w:tc>
          <w:tcPr>
            <w:tcW w:w="4644" w:type="dxa"/>
            <w:gridSpan w:val="2"/>
          </w:tcPr>
          <w:p w:rsidR="003F097C" w:rsidRDefault="003F097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4520" w:type="dxa"/>
          </w:tcPr>
          <w:p w:rsidR="003F097C" w:rsidRDefault="003F097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проверочная работа</w:t>
            </w:r>
          </w:p>
        </w:tc>
      </w:tr>
      <w:tr w:rsidR="009A399A" w:rsidTr="003F097C">
        <w:trPr>
          <w:trHeight w:val="99"/>
        </w:trPr>
        <w:tc>
          <w:tcPr>
            <w:tcW w:w="4644" w:type="dxa"/>
            <w:gridSpan w:val="2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Итоговая проверочная работа </w:t>
            </w:r>
          </w:p>
        </w:tc>
      </w:tr>
      <w:tr w:rsidR="009A399A" w:rsidTr="003F097C">
        <w:trPr>
          <w:trHeight w:val="99"/>
        </w:trPr>
        <w:tc>
          <w:tcPr>
            <w:tcW w:w="4644" w:type="dxa"/>
            <w:gridSpan w:val="2"/>
          </w:tcPr>
          <w:p w:rsidR="009A399A" w:rsidRDefault="003833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(немец</w:t>
            </w:r>
            <w:r w:rsidR="009A399A">
              <w:rPr>
                <w:sz w:val="22"/>
                <w:szCs w:val="22"/>
              </w:rPr>
              <w:t xml:space="preserve">.) </w:t>
            </w: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Итоговая проверочная работа </w:t>
            </w:r>
          </w:p>
        </w:tc>
      </w:tr>
      <w:tr w:rsidR="009A399A" w:rsidTr="003F097C">
        <w:trPr>
          <w:trHeight w:val="99"/>
        </w:trPr>
        <w:tc>
          <w:tcPr>
            <w:tcW w:w="4644" w:type="dxa"/>
            <w:gridSpan w:val="2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Итоговая проверочная работа </w:t>
            </w:r>
          </w:p>
        </w:tc>
      </w:tr>
      <w:tr w:rsidR="009A399A" w:rsidTr="003F097C">
        <w:trPr>
          <w:trHeight w:val="99"/>
        </w:trPr>
        <w:tc>
          <w:tcPr>
            <w:tcW w:w="4644" w:type="dxa"/>
            <w:gridSpan w:val="2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Итоговая проверочная работа </w:t>
            </w:r>
          </w:p>
        </w:tc>
      </w:tr>
      <w:tr w:rsidR="009A399A" w:rsidTr="003F097C">
        <w:trPr>
          <w:trHeight w:val="99"/>
        </w:trPr>
        <w:tc>
          <w:tcPr>
            <w:tcW w:w="4644" w:type="dxa"/>
            <w:gridSpan w:val="2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Творческая работа </w:t>
            </w:r>
          </w:p>
        </w:tc>
      </w:tr>
      <w:tr w:rsidR="009A399A" w:rsidTr="003F097C">
        <w:trPr>
          <w:trHeight w:val="99"/>
        </w:trPr>
        <w:tc>
          <w:tcPr>
            <w:tcW w:w="4644" w:type="dxa"/>
            <w:gridSpan w:val="2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Творческая работа </w:t>
            </w:r>
          </w:p>
        </w:tc>
      </w:tr>
      <w:tr w:rsidR="009A399A" w:rsidTr="003F097C">
        <w:trPr>
          <w:trHeight w:val="99"/>
        </w:trPr>
        <w:tc>
          <w:tcPr>
            <w:tcW w:w="4644" w:type="dxa"/>
            <w:gridSpan w:val="2"/>
          </w:tcPr>
          <w:p w:rsidR="009A399A" w:rsidRDefault="003833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</w:t>
            </w:r>
            <w:r w:rsidR="009A399A">
              <w:rPr>
                <w:sz w:val="22"/>
                <w:szCs w:val="22"/>
              </w:rPr>
              <w:t>ехнология</w:t>
            </w:r>
            <w:r>
              <w:rPr>
                <w:sz w:val="22"/>
                <w:szCs w:val="22"/>
              </w:rPr>
              <w:t>)</w:t>
            </w:r>
            <w:r w:rsidR="009A39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Творческая работа </w:t>
            </w:r>
          </w:p>
        </w:tc>
      </w:tr>
      <w:tr w:rsidR="009A399A" w:rsidTr="003F097C">
        <w:trPr>
          <w:trHeight w:val="99"/>
        </w:trPr>
        <w:tc>
          <w:tcPr>
            <w:tcW w:w="4644" w:type="dxa"/>
            <w:gridSpan w:val="2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Сдача нормативов </w:t>
            </w:r>
          </w:p>
        </w:tc>
      </w:tr>
      <w:tr w:rsidR="002B6A09" w:rsidTr="002B6A09">
        <w:trPr>
          <w:trHeight w:val="99"/>
        </w:trPr>
        <w:tc>
          <w:tcPr>
            <w:tcW w:w="4644" w:type="dxa"/>
            <w:gridSpan w:val="2"/>
          </w:tcPr>
          <w:p w:rsidR="002B6A09" w:rsidRPr="002B6A09" w:rsidRDefault="002B6A09">
            <w:pPr>
              <w:pStyle w:val="Default"/>
              <w:rPr>
                <w:b/>
                <w:sz w:val="22"/>
                <w:szCs w:val="22"/>
              </w:rPr>
            </w:pPr>
            <w:r w:rsidRPr="002B6A09">
              <w:rPr>
                <w:b/>
                <w:sz w:val="22"/>
                <w:szCs w:val="22"/>
              </w:rPr>
              <w:t xml:space="preserve">4 класс </w:t>
            </w:r>
          </w:p>
        </w:tc>
        <w:tc>
          <w:tcPr>
            <w:tcW w:w="4520" w:type="dxa"/>
          </w:tcPr>
          <w:p w:rsidR="002B6A09" w:rsidRDefault="002B6A09">
            <w:pPr>
              <w:pStyle w:val="Default"/>
              <w:rPr>
                <w:sz w:val="22"/>
                <w:szCs w:val="22"/>
              </w:rPr>
            </w:pPr>
          </w:p>
        </w:tc>
      </w:tr>
      <w:tr w:rsidR="003F097C" w:rsidTr="002B6A09">
        <w:trPr>
          <w:trHeight w:val="99"/>
        </w:trPr>
        <w:tc>
          <w:tcPr>
            <w:tcW w:w="4644" w:type="dxa"/>
            <w:gridSpan w:val="2"/>
          </w:tcPr>
          <w:p w:rsidR="003F097C" w:rsidRDefault="002B6A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4520" w:type="dxa"/>
          </w:tcPr>
          <w:p w:rsidR="003F097C" w:rsidRDefault="002B6A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проверочная работа</w:t>
            </w:r>
          </w:p>
        </w:tc>
      </w:tr>
      <w:tr w:rsidR="009A399A" w:rsidTr="002B6A09">
        <w:trPr>
          <w:trHeight w:val="99"/>
        </w:trPr>
        <w:tc>
          <w:tcPr>
            <w:tcW w:w="4644" w:type="dxa"/>
            <w:gridSpan w:val="2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Итоговая проверочная работа </w:t>
            </w:r>
          </w:p>
        </w:tc>
      </w:tr>
      <w:tr w:rsidR="009A399A" w:rsidTr="002B6A09">
        <w:trPr>
          <w:trHeight w:val="99"/>
        </w:trPr>
        <w:tc>
          <w:tcPr>
            <w:tcW w:w="4644" w:type="dxa"/>
            <w:gridSpan w:val="2"/>
          </w:tcPr>
          <w:p w:rsidR="009A399A" w:rsidRDefault="003833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(немец</w:t>
            </w:r>
            <w:r w:rsidR="009A399A">
              <w:rPr>
                <w:sz w:val="22"/>
                <w:szCs w:val="22"/>
              </w:rPr>
              <w:t xml:space="preserve">.) </w:t>
            </w: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Итоговая проверочная работа </w:t>
            </w:r>
          </w:p>
        </w:tc>
      </w:tr>
      <w:tr w:rsidR="009A399A" w:rsidTr="002B6A09">
        <w:trPr>
          <w:trHeight w:val="99"/>
        </w:trPr>
        <w:tc>
          <w:tcPr>
            <w:tcW w:w="4644" w:type="dxa"/>
            <w:gridSpan w:val="2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Математика </w:t>
            </w: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Итоговая проверочная работа </w:t>
            </w:r>
          </w:p>
        </w:tc>
      </w:tr>
      <w:tr w:rsidR="009A399A" w:rsidTr="002B6A09">
        <w:trPr>
          <w:trHeight w:val="99"/>
        </w:trPr>
        <w:tc>
          <w:tcPr>
            <w:tcW w:w="4644" w:type="dxa"/>
            <w:gridSpan w:val="2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Итоговая проверочная работа </w:t>
            </w:r>
          </w:p>
        </w:tc>
      </w:tr>
      <w:tr w:rsidR="009A399A" w:rsidTr="002B6A09">
        <w:trPr>
          <w:trHeight w:val="227"/>
        </w:trPr>
        <w:tc>
          <w:tcPr>
            <w:tcW w:w="4644" w:type="dxa"/>
            <w:gridSpan w:val="2"/>
          </w:tcPr>
          <w:p w:rsidR="009A399A" w:rsidRDefault="003833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православной </w:t>
            </w:r>
            <w:r w:rsidR="009A399A">
              <w:rPr>
                <w:sz w:val="22"/>
                <w:szCs w:val="22"/>
              </w:rPr>
              <w:t>культур</w:t>
            </w:r>
            <w:r>
              <w:rPr>
                <w:sz w:val="22"/>
                <w:szCs w:val="22"/>
              </w:rPr>
              <w:t>ы</w:t>
            </w:r>
            <w:r w:rsidR="009A399A">
              <w:rPr>
                <w:sz w:val="22"/>
                <w:szCs w:val="22"/>
              </w:rPr>
              <w:t xml:space="preserve"> и светской этики </w:t>
            </w: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Творческая работа </w:t>
            </w:r>
          </w:p>
        </w:tc>
      </w:tr>
      <w:tr w:rsidR="009A399A" w:rsidTr="002B6A09">
        <w:trPr>
          <w:trHeight w:val="99"/>
        </w:trPr>
        <w:tc>
          <w:tcPr>
            <w:tcW w:w="4644" w:type="dxa"/>
            <w:gridSpan w:val="2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Творческая работа </w:t>
            </w:r>
          </w:p>
        </w:tc>
      </w:tr>
      <w:tr w:rsidR="009A399A" w:rsidTr="002B6A09">
        <w:trPr>
          <w:trHeight w:val="99"/>
        </w:trPr>
        <w:tc>
          <w:tcPr>
            <w:tcW w:w="4644" w:type="dxa"/>
            <w:gridSpan w:val="2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Творческая работа </w:t>
            </w:r>
          </w:p>
        </w:tc>
      </w:tr>
      <w:tr w:rsidR="009A399A" w:rsidTr="002B6A09">
        <w:trPr>
          <w:trHeight w:val="99"/>
        </w:trPr>
        <w:tc>
          <w:tcPr>
            <w:tcW w:w="4644" w:type="dxa"/>
            <w:gridSpan w:val="2"/>
          </w:tcPr>
          <w:p w:rsidR="009A399A" w:rsidRDefault="003833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</w:t>
            </w:r>
            <w:r w:rsidR="009A399A">
              <w:rPr>
                <w:sz w:val="22"/>
                <w:szCs w:val="22"/>
              </w:rPr>
              <w:t>ехнология</w:t>
            </w:r>
            <w:r>
              <w:rPr>
                <w:sz w:val="22"/>
                <w:szCs w:val="22"/>
              </w:rPr>
              <w:t>)</w:t>
            </w:r>
            <w:r w:rsidR="009A39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Творческая работа </w:t>
            </w:r>
          </w:p>
        </w:tc>
      </w:tr>
      <w:tr w:rsidR="009A399A" w:rsidTr="002B6A09">
        <w:trPr>
          <w:trHeight w:val="99"/>
        </w:trPr>
        <w:tc>
          <w:tcPr>
            <w:tcW w:w="4644" w:type="dxa"/>
            <w:gridSpan w:val="2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4520" w:type="dxa"/>
          </w:tcPr>
          <w:p w:rsidR="009A399A" w:rsidRDefault="009A399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Сдача нормативов </w:t>
            </w:r>
          </w:p>
        </w:tc>
      </w:tr>
    </w:tbl>
    <w:p w:rsidR="009A399A" w:rsidRDefault="009A399A" w:rsidP="00C871DF">
      <w:pPr>
        <w:pStyle w:val="a3"/>
        <w:rPr>
          <w:rFonts w:ascii="Times New Roman" w:hAnsi="Times New Roman" w:cs="Times New Roman"/>
          <w:sz w:val="20"/>
          <w:szCs w:val="20"/>
        </w:rPr>
        <w:sectPr w:rsidR="009A399A" w:rsidSect="00464232">
          <w:pgSz w:w="11906" w:h="16838"/>
          <w:pgMar w:top="992" w:right="1134" w:bottom="1134" w:left="1134" w:header="709" w:footer="709" w:gutter="0"/>
          <w:cols w:space="708"/>
          <w:docGrid w:linePitch="381"/>
        </w:sectPr>
      </w:pPr>
    </w:p>
    <w:p w:rsidR="009A399A" w:rsidRDefault="009A399A" w:rsidP="00C871D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B6A09" w:rsidRDefault="002B6A09" w:rsidP="00C871DF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4265B5" w:rsidTr="00BD67CF">
        <w:trPr>
          <w:trHeight w:val="103"/>
        </w:trPr>
        <w:tc>
          <w:tcPr>
            <w:tcW w:w="4644" w:type="dxa"/>
          </w:tcPr>
          <w:p w:rsidR="004265B5" w:rsidRPr="00BD67CF" w:rsidRDefault="004265B5">
            <w:pPr>
              <w:pStyle w:val="Default"/>
              <w:rPr>
                <w:b/>
                <w:sz w:val="20"/>
                <w:szCs w:val="20"/>
              </w:rPr>
            </w:pPr>
            <w:r w:rsidRPr="00BD67CF">
              <w:rPr>
                <w:b/>
                <w:sz w:val="20"/>
                <w:szCs w:val="20"/>
              </w:rPr>
              <w:t>Класс 5 -9 класс</w:t>
            </w:r>
          </w:p>
          <w:p w:rsidR="004265B5" w:rsidRDefault="004265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Учебный предмет </w:t>
            </w:r>
          </w:p>
        </w:tc>
        <w:tc>
          <w:tcPr>
            <w:tcW w:w="4536" w:type="dxa"/>
          </w:tcPr>
          <w:p w:rsidR="004265B5" w:rsidRDefault="004265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промежуточной аттестации </w:t>
            </w:r>
          </w:p>
        </w:tc>
      </w:tr>
      <w:tr w:rsidR="004265B5" w:rsidTr="00BD67CF">
        <w:trPr>
          <w:trHeight w:val="123"/>
        </w:trPr>
        <w:tc>
          <w:tcPr>
            <w:tcW w:w="4644" w:type="dxa"/>
          </w:tcPr>
          <w:p w:rsidR="004265B5" w:rsidRDefault="004265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4536" w:type="dxa"/>
          </w:tcPr>
          <w:p w:rsidR="004265B5" w:rsidRDefault="004265B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Итоговая контрольная работа </w:t>
            </w:r>
          </w:p>
        </w:tc>
      </w:tr>
      <w:tr w:rsidR="002B6A09" w:rsidTr="00BD67CF">
        <w:trPr>
          <w:trHeight w:val="122"/>
        </w:trPr>
        <w:tc>
          <w:tcPr>
            <w:tcW w:w="4644" w:type="dxa"/>
          </w:tcPr>
          <w:p w:rsidR="002B6A09" w:rsidRDefault="002B6A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4536" w:type="dxa"/>
          </w:tcPr>
          <w:p w:rsidR="002B6A09" w:rsidRDefault="002B6A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Итоговая контрольная работа </w:t>
            </w:r>
          </w:p>
        </w:tc>
      </w:tr>
      <w:tr w:rsidR="002B6A09" w:rsidTr="00BD67CF">
        <w:trPr>
          <w:trHeight w:val="123"/>
        </w:trPr>
        <w:tc>
          <w:tcPr>
            <w:tcW w:w="4644" w:type="dxa"/>
          </w:tcPr>
          <w:p w:rsidR="002B6A09" w:rsidRDefault="003833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(немец</w:t>
            </w:r>
            <w:r w:rsidR="002B6A09">
              <w:rPr>
                <w:sz w:val="22"/>
                <w:szCs w:val="22"/>
              </w:rPr>
              <w:t xml:space="preserve">.) </w:t>
            </w:r>
          </w:p>
        </w:tc>
        <w:tc>
          <w:tcPr>
            <w:tcW w:w="4536" w:type="dxa"/>
          </w:tcPr>
          <w:p w:rsidR="002B6A09" w:rsidRDefault="002B6A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Итоговое тестирование </w:t>
            </w:r>
          </w:p>
        </w:tc>
      </w:tr>
      <w:tr w:rsidR="002B6A09" w:rsidTr="00BD67CF">
        <w:trPr>
          <w:trHeight w:val="123"/>
        </w:trPr>
        <w:tc>
          <w:tcPr>
            <w:tcW w:w="4644" w:type="dxa"/>
          </w:tcPr>
          <w:p w:rsidR="002B6A09" w:rsidRDefault="002B6A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4536" w:type="dxa"/>
          </w:tcPr>
          <w:p w:rsidR="002B6A09" w:rsidRDefault="002B6A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Итоговая контрольная работа </w:t>
            </w:r>
          </w:p>
        </w:tc>
      </w:tr>
      <w:tr w:rsidR="002B6A09" w:rsidTr="00BD67CF">
        <w:trPr>
          <w:trHeight w:val="123"/>
        </w:trPr>
        <w:tc>
          <w:tcPr>
            <w:tcW w:w="4644" w:type="dxa"/>
          </w:tcPr>
          <w:p w:rsidR="002B6A09" w:rsidRDefault="002B6A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4536" w:type="dxa"/>
          </w:tcPr>
          <w:p w:rsidR="002B6A09" w:rsidRDefault="002B6A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Итоговая контрольная работа </w:t>
            </w:r>
          </w:p>
        </w:tc>
      </w:tr>
      <w:tr w:rsidR="002B6A09" w:rsidTr="00BD67CF">
        <w:trPr>
          <w:trHeight w:val="123"/>
        </w:trPr>
        <w:tc>
          <w:tcPr>
            <w:tcW w:w="4644" w:type="dxa"/>
          </w:tcPr>
          <w:p w:rsidR="002B6A09" w:rsidRDefault="002B6A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4536" w:type="dxa"/>
          </w:tcPr>
          <w:p w:rsidR="002B6A09" w:rsidRDefault="002B6A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Итоговая контрольная работа </w:t>
            </w:r>
          </w:p>
        </w:tc>
      </w:tr>
      <w:tr w:rsidR="002B6A09" w:rsidTr="00BD67CF">
        <w:trPr>
          <w:trHeight w:val="123"/>
        </w:trPr>
        <w:tc>
          <w:tcPr>
            <w:tcW w:w="4644" w:type="dxa"/>
          </w:tcPr>
          <w:p w:rsidR="002B6A09" w:rsidRDefault="002B6A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4536" w:type="dxa"/>
          </w:tcPr>
          <w:p w:rsidR="002B6A09" w:rsidRDefault="002B6A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Итоговое тестирование </w:t>
            </w:r>
          </w:p>
        </w:tc>
      </w:tr>
      <w:tr w:rsidR="002B6A09" w:rsidTr="00BD67CF">
        <w:trPr>
          <w:trHeight w:val="123"/>
        </w:trPr>
        <w:tc>
          <w:tcPr>
            <w:tcW w:w="4644" w:type="dxa"/>
          </w:tcPr>
          <w:p w:rsidR="002B6A09" w:rsidRDefault="002B6A09" w:rsidP="005C5D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  <w:r w:rsidR="005C5D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:rsidR="002B6A09" w:rsidRDefault="002B6A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Итоговая контрольная работа </w:t>
            </w:r>
          </w:p>
        </w:tc>
      </w:tr>
      <w:tr w:rsidR="002B6A09" w:rsidTr="00BD67CF">
        <w:trPr>
          <w:trHeight w:val="123"/>
        </w:trPr>
        <w:tc>
          <w:tcPr>
            <w:tcW w:w="4644" w:type="dxa"/>
          </w:tcPr>
          <w:p w:rsidR="002B6A09" w:rsidRDefault="002B6A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4536" w:type="dxa"/>
          </w:tcPr>
          <w:p w:rsidR="002B6A09" w:rsidRDefault="002B6A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Итоговая контрольная работа </w:t>
            </w:r>
          </w:p>
        </w:tc>
      </w:tr>
      <w:tr w:rsidR="002B6A09" w:rsidTr="00BD67CF">
        <w:trPr>
          <w:trHeight w:val="123"/>
        </w:trPr>
        <w:tc>
          <w:tcPr>
            <w:tcW w:w="4644" w:type="dxa"/>
          </w:tcPr>
          <w:p w:rsidR="002B6A09" w:rsidRDefault="002B6A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4536" w:type="dxa"/>
          </w:tcPr>
          <w:p w:rsidR="002B6A09" w:rsidRDefault="002B6A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Итоговая контрольная работа </w:t>
            </w:r>
          </w:p>
        </w:tc>
      </w:tr>
      <w:tr w:rsidR="002B6A09" w:rsidTr="00BD67CF">
        <w:trPr>
          <w:trHeight w:val="122"/>
        </w:trPr>
        <w:tc>
          <w:tcPr>
            <w:tcW w:w="4644" w:type="dxa"/>
          </w:tcPr>
          <w:p w:rsidR="002B6A09" w:rsidRDefault="002B6A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4536" w:type="dxa"/>
          </w:tcPr>
          <w:p w:rsidR="002B6A09" w:rsidRDefault="002B6A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Итоговая контрольная работа </w:t>
            </w:r>
          </w:p>
        </w:tc>
      </w:tr>
      <w:tr w:rsidR="002B6A09" w:rsidTr="00BD67CF">
        <w:trPr>
          <w:trHeight w:val="123"/>
        </w:trPr>
        <w:tc>
          <w:tcPr>
            <w:tcW w:w="4644" w:type="dxa"/>
          </w:tcPr>
          <w:p w:rsidR="002B6A09" w:rsidRDefault="002B6A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4536" w:type="dxa"/>
          </w:tcPr>
          <w:p w:rsidR="002B6A09" w:rsidRDefault="002B6A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Итоговая контрольная работа </w:t>
            </w:r>
          </w:p>
        </w:tc>
      </w:tr>
      <w:tr w:rsidR="002B6A09" w:rsidTr="00BD67CF">
        <w:trPr>
          <w:trHeight w:val="103"/>
        </w:trPr>
        <w:tc>
          <w:tcPr>
            <w:tcW w:w="4644" w:type="dxa"/>
          </w:tcPr>
          <w:p w:rsidR="002B6A09" w:rsidRDefault="002B6A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4536" w:type="dxa"/>
          </w:tcPr>
          <w:p w:rsidR="002B6A09" w:rsidRDefault="002B6A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Итоговая контрольная работа </w:t>
            </w:r>
          </w:p>
        </w:tc>
      </w:tr>
      <w:tr w:rsidR="002B6A09" w:rsidTr="00BD67CF">
        <w:trPr>
          <w:trHeight w:val="122"/>
        </w:trPr>
        <w:tc>
          <w:tcPr>
            <w:tcW w:w="4644" w:type="dxa"/>
          </w:tcPr>
          <w:p w:rsidR="002B6A09" w:rsidRDefault="002B6A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4536" w:type="dxa"/>
          </w:tcPr>
          <w:p w:rsidR="002B6A09" w:rsidRDefault="002B6A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Творческая работа </w:t>
            </w:r>
          </w:p>
        </w:tc>
      </w:tr>
      <w:tr w:rsidR="002B6A09" w:rsidTr="00BD67CF">
        <w:trPr>
          <w:trHeight w:val="123"/>
        </w:trPr>
        <w:tc>
          <w:tcPr>
            <w:tcW w:w="4644" w:type="dxa"/>
          </w:tcPr>
          <w:p w:rsidR="002B6A09" w:rsidRDefault="002B6A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4536" w:type="dxa"/>
          </w:tcPr>
          <w:p w:rsidR="002B6A09" w:rsidRDefault="002B6A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Творческая работа </w:t>
            </w:r>
          </w:p>
        </w:tc>
      </w:tr>
      <w:tr w:rsidR="002B6A09" w:rsidTr="00BD67CF">
        <w:trPr>
          <w:trHeight w:val="123"/>
        </w:trPr>
        <w:tc>
          <w:tcPr>
            <w:tcW w:w="4644" w:type="dxa"/>
          </w:tcPr>
          <w:p w:rsidR="002B6A09" w:rsidRDefault="003833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</w:t>
            </w:r>
            <w:r w:rsidR="002B6A09">
              <w:rPr>
                <w:sz w:val="22"/>
                <w:szCs w:val="22"/>
              </w:rPr>
              <w:t>технология</w:t>
            </w:r>
            <w:r>
              <w:rPr>
                <w:sz w:val="22"/>
                <w:szCs w:val="22"/>
              </w:rPr>
              <w:t>)</w:t>
            </w:r>
            <w:r w:rsidR="002B6A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:rsidR="002B6A09" w:rsidRDefault="002B6A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Творческая работа </w:t>
            </w:r>
          </w:p>
        </w:tc>
      </w:tr>
      <w:tr w:rsidR="002B6A09" w:rsidTr="00BD67CF">
        <w:trPr>
          <w:trHeight w:val="123"/>
        </w:trPr>
        <w:tc>
          <w:tcPr>
            <w:tcW w:w="4644" w:type="dxa"/>
          </w:tcPr>
          <w:p w:rsidR="002B6A09" w:rsidRDefault="003833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ОБЗР</w:t>
            </w:r>
            <w:r w:rsidR="002B6A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:rsidR="002B6A09" w:rsidRDefault="002B6A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Итоговое тестирование </w:t>
            </w:r>
          </w:p>
        </w:tc>
      </w:tr>
      <w:tr w:rsidR="002B6A09" w:rsidTr="00BD67CF">
        <w:trPr>
          <w:trHeight w:val="123"/>
        </w:trPr>
        <w:tc>
          <w:tcPr>
            <w:tcW w:w="4644" w:type="dxa"/>
          </w:tcPr>
          <w:p w:rsidR="002B6A09" w:rsidRDefault="002B6A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4536" w:type="dxa"/>
          </w:tcPr>
          <w:p w:rsidR="002B6A09" w:rsidRDefault="002B6A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Сдача нормативов </w:t>
            </w:r>
          </w:p>
        </w:tc>
      </w:tr>
    </w:tbl>
    <w:p w:rsidR="000E3029" w:rsidRPr="000E3029" w:rsidRDefault="000E3029" w:rsidP="000E3029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029"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Начало учебных занятий</w:t>
      </w:r>
      <w:r w:rsidRPr="000E3029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</w:p>
    <w:p w:rsidR="000E3029" w:rsidRPr="000E3029" w:rsidRDefault="000E3029" w:rsidP="000E3029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029">
        <w:rPr>
          <w:rFonts w:ascii="Times New Roman" w:hAnsi="Times New Roman" w:cs="Times New Roman"/>
          <w:sz w:val="20"/>
          <w:szCs w:val="20"/>
        </w:rPr>
        <w:t xml:space="preserve">1) Весь учебно-воспитательный процесс будет проходить в здании школы; </w:t>
      </w:r>
    </w:p>
    <w:p w:rsidR="000E3029" w:rsidRPr="000E3029" w:rsidRDefault="000E3029" w:rsidP="000E3029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029">
        <w:rPr>
          <w:rFonts w:ascii="Times New Roman" w:hAnsi="Times New Roman" w:cs="Times New Roman"/>
          <w:sz w:val="20"/>
          <w:szCs w:val="20"/>
        </w:rPr>
        <w:t>2)</w:t>
      </w:r>
      <w:r w:rsidR="003E1058">
        <w:rPr>
          <w:rFonts w:ascii="Times New Roman" w:hAnsi="Times New Roman" w:cs="Times New Roman"/>
          <w:sz w:val="20"/>
          <w:szCs w:val="20"/>
        </w:rPr>
        <w:t>Установлена кабинетная система, но на случай эпидемии</w:t>
      </w:r>
      <w:r w:rsidR="00060DF2">
        <w:rPr>
          <w:rFonts w:ascii="Times New Roman" w:hAnsi="Times New Roman" w:cs="Times New Roman"/>
          <w:sz w:val="20"/>
          <w:szCs w:val="20"/>
        </w:rPr>
        <w:t xml:space="preserve"> з</w:t>
      </w:r>
      <w:r w:rsidRPr="000E3029">
        <w:rPr>
          <w:rFonts w:ascii="Times New Roman" w:hAnsi="Times New Roman" w:cs="Times New Roman"/>
          <w:sz w:val="20"/>
          <w:szCs w:val="20"/>
        </w:rPr>
        <w:t xml:space="preserve">а каждым классом закреплен отдельный кабинет; </w:t>
      </w:r>
    </w:p>
    <w:p w:rsidR="000E3029" w:rsidRPr="000E3029" w:rsidRDefault="00060DF2" w:rsidP="000E302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Организован</w:t>
      </w:r>
      <w:r w:rsidR="000E3029" w:rsidRPr="000E30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вход</w:t>
      </w:r>
      <w:r w:rsidR="000E3029" w:rsidRPr="000E3029">
        <w:rPr>
          <w:rFonts w:ascii="Times New Roman" w:hAnsi="Times New Roman" w:cs="Times New Roman"/>
          <w:sz w:val="20"/>
          <w:szCs w:val="20"/>
        </w:rPr>
        <w:t xml:space="preserve"> для всех посещающих школу</w:t>
      </w:r>
      <w:r>
        <w:rPr>
          <w:rFonts w:ascii="Times New Roman" w:hAnsi="Times New Roman" w:cs="Times New Roman"/>
          <w:sz w:val="20"/>
          <w:szCs w:val="20"/>
        </w:rPr>
        <w:t xml:space="preserve"> с использованием термометрии</w:t>
      </w:r>
      <w:r w:rsidR="000E3029" w:rsidRPr="000E302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E3029" w:rsidRPr="000E3029" w:rsidRDefault="000E3029" w:rsidP="000E3029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029">
        <w:rPr>
          <w:rFonts w:ascii="Times New Roman" w:hAnsi="Times New Roman" w:cs="Times New Roman"/>
          <w:sz w:val="20"/>
          <w:szCs w:val="20"/>
        </w:rPr>
        <w:t>4) Составлен график прихода обучающихся в школу с учётом чи</w:t>
      </w:r>
      <w:r w:rsidR="00C13F06">
        <w:rPr>
          <w:rFonts w:ascii="Times New Roman" w:hAnsi="Times New Roman" w:cs="Times New Roman"/>
          <w:sz w:val="20"/>
          <w:szCs w:val="20"/>
        </w:rPr>
        <w:t>сла учащихся в каждом классе</w:t>
      </w:r>
      <w:r w:rsidR="00B82DE0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0E3029" w:rsidRPr="000E3029" w:rsidRDefault="0027035D" w:rsidP="000E3029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</w:t>
      </w:r>
      <w:r w:rsidRPr="000E3029">
        <w:rPr>
          <w:rFonts w:ascii="Times New Roman" w:hAnsi="Times New Roman" w:cs="Times New Roman"/>
          <w:sz w:val="20"/>
          <w:szCs w:val="20"/>
        </w:rPr>
        <w:t>4 класс – 8.10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0E3029">
        <w:rPr>
          <w:rFonts w:ascii="Times New Roman" w:hAnsi="Times New Roman" w:cs="Times New Roman"/>
          <w:sz w:val="20"/>
          <w:szCs w:val="20"/>
        </w:rPr>
        <w:t xml:space="preserve"> </w:t>
      </w:r>
      <w:r w:rsidR="00B82DE0">
        <w:rPr>
          <w:rFonts w:ascii="Times New Roman" w:hAnsi="Times New Roman" w:cs="Times New Roman"/>
          <w:sz w:val="20"/>
          <w:szCs w:val="20"/>
        </w:rPr>
        <w:t xml:space="preserve">5-7 </w:t>
      </w:r>
      <w:r w:rsidR="000E3029" w:rsidRPr="000E3029">
        <w:rPr>
          <w:rFonts w:ascii="Times New Roman" w:hAnsi="Times New Roman" w:cs="Times New Roman"/>
          <w:sz w:val="20"/>
          <w:szCs w:val="20"/>
        </w:rPr>
        <w:t xml:space="preserve"> класс – 8.15 </w:t>
      </w:r>
      <w:r>
        <w:rPr>
          <w:rFonts w:ascii="Times New Roman" w:hAnsi="Times New Roman" w:cs="Times New Roman"/>
          <w:sz w:val="20"/>
          <w:szCs w:val="20"/>
        </w:rPr>
        <w:t xml:space="preserve">        8-9 класс – 8.20 </w:t>
      </w:r>
    </w:p>
    <w:p w:rsidR="000E3029" w:rsidRPr="000E3029" w:rsidRDefault="000E3029" w:rsidP="000E3029">
      <w:pPr>
        <w:pStyle w:val="a3"/>
        <w:rPr>
          <w:rFonts w:ascii="Times New Roman" w:hAnsi="Times New Roman" w:cs="Times New Roman"/>
          <w:sz w:val="20"/>
          <w:szCs w:val="20"/>
        </w:rPr>
      </w:pPr>
      <w:r w:rsidRPr="000E3029">
        <w:rPr>
          <w:rFonts w:ascii="Times New Roman" w:hAnsi="Times New Roman" w:cs="Times New Roman"/>
          <w:sz w:val="20"/>
          <w:szCs w:val="20"/>
        </w:rPr>
        <w:t xml:space="preserve">5) Учебный процесс организован в одну смену по специально разработанному расписанию уроков, перемен, составленному с целью минимизации контактов обучающихся. </w:t>
      </w:r>
    </w:p>
    <w:p w:rsidR="002B6A09" w:rsidRPr="006A33E4" w:rsidRDefault="002B6A09" w:rsidP="00C871D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57273" w:rsidRDefault="00057273"/>
    <w:sectPr w:rsidR="00057273" w:rsidSect="00464232">
      <w:type w:val="continuous"/>
      <w:pgSz w:w="11906" w:h="16838"/>
      <w:pgMar w:top="992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4496AF3"/>
    <w:multiLevelType w:val="hybridMultilevel"/>
    <w:tmpl w:val="5790ABF8"/>
    <w:lvl w:ilvl="0" w:tplc="14846207">
      <w:start w:val="1"/>
      <w:numFmt w:val="decimal"/>
      <w:lvlText w:val="%1."/>
      <w:lvlJc w:val="left"/>
      <w:pPr>
        <w:ind w:left="720" w:hanging="360"/>
      </w:pPr>
    </w:lvl>
    <w:lvl w:ilvl="1" w:tplc="14846207" w:tentative="1">
      <w:start w:val="1"/>
      <w:numFmt w:val="lowerLetter"/>
      <w:lvlText w:val="%2."/>
      <w:lvlJc w:val="left"/>
      <w:pPr>
        <w:ind w:left="1440" w:hanging="360"/>
      </w:pPr>
    </w:lvl>
    <w:lvl w:ilvl="2" w:tplc="14846207" w:tentative="1">
      <w:start w:val="1"/>
      <w:numFmt w:val="lowerRoman"/>
      <w:lvlText w:val="%3."/>
      <w:lvlJc w:val="right"/>
      <w:pPr>
        <w:ind w:left="2160" w:hanging="180"/>
      </w:pPr>
    </w:lvl>
    <w:lvl w:ilvl="3" w:tplc="14846207" w:tentative="1">
      <w:start w:val="1"/>
      <w:numFmt w:val="decimal"/>
      <w:lvlText w:val="%4."/>
      <w:lvlJc w:val="left"/>
      <w:pPr>
        <w:ind w:left="2880" w:hanging="360"/>
      </w:pPr>
    </w:lvl>
    <w:lvl w:ilvl="4" w:tplc="14846207" w:tentative="1">
      <w:start w:val="1"/>
      <w:numFmt w:val="lowerLetter"/>
      <w:lvlText w:val="%5."/>
      <w:lvlJc w:val="left"/>
      <w:pPr>
        <w:ind w:left="3600" w:hanging="360"/>
      </w:pPr>
    </w:lvl>
    <w:lvl w:ilvl="5" w:tplc="14846207" w:tentative="1">
      <w:start w:val="1"/>
      <w:numFmt w:val="lowerRoman"/>
      <w:lvlText w:val="%6."/>
      <w:lvlJc w:val="right"/>
      <w:pPr>
        <w:ind w:left="4320" w:hanging="180"/>
      </w:pPr>
    </w:lvl>
    <w:lvl w:ilvl="6" w:tplc="14846207" w:tentative="1">
      <w:start w:val="1"/>
      <w:numFmt w:val="decimal"/>
      <w:lvlText w:val="%7."/>
      <w:lvlJc w:val="left"/>
      <w:pPr>
        <w:ind w:left="5040" w:hanging="360"/>
      </w:pPr>
    </w:lvl>
    <w:lvl w:ilvl="7" w:tplc="14846207" w:tentative="1">
      <w:start w:val="1"/>
      <w:numFmt w:val="lowerLetter"/>
      <w:lvlText w:val="%8."/>
      <w:lvlJc w:val="left"/>
      <w:pPr>
        <w:ind w:left="5760" w:hanging="360"/>
      </w:pPr>
    </w:lvl>
    <w:lvl w:ilvl="8" w:tplc="148462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BDA5388"/>
    <w:multiLevelType w:val="hybridMultilevel"/>
    <w:tmpl w:val="8990D608"/>
    <w:lvl w:ilvl="0" w:tplc="344324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DF"/>
    <w:rsid w:val="00057273"/>
    <w:rsid w:val="000572AE"/>
    <w:rsid w:val="00060DF2"/>
    <w:rsid w:val="00071D9B"/>
    <w:rsid w:val="00073D4E"/>
    <w:rsid w:val="0007735D"/>
    <w:rsid w:val="000E3029"/>
    <w:rsid w:val="001352D3"/>
    <w:rsid w:val="00173260"/>
    <w:rsid w:val="001B5037"/>
    <w:rsid w:val="00242B14"/>
    <w:rsid w:val="002504EC"/>
    <w:rsid w:val="0027035D"/>
    <w:rsid w:val="00281F84"/>
    <w:rsid w:val="002B6A09"/>
    <w:rsid w:val="002D3B0C"/>
    <w:rsid w:val="00306AFB"/>
    <w:rsid w:val="0038333B"/>
    <w:rsid w:val="003A49DE"/>
    <w:rsid w:val="003E1058"/>
    <w:rsid w:val="003F097C"/>
    <w:rsid w:val="00410F8D"/>
    <w:rsid w:val="004226F6"/>
    <w:rsid w:val="004265B5"/>
    <w:rsid w:val="004576B3"/>
    <w:rsid w:val="00464232"/>
    <w:rsid w:val="004A6BF4"/>
    <w:rsid w:val="00584487"/>
    <w:rsid w:val="005A552C"/>
    <w:rsid w:val="005C5D9D"/>
    <w:rsid w:val="005D0AE3"/>
    <w:rsid w:val="005E67E7"/>
    <w:rsid w:val="005F7109"/>
    <w:rsid w:val="006A33E4"/>
    <w:rsid w:val="00734AF4"/>
    <w:rsid w:val="00765466"/>
    <w:rsid w:val="00792436"/>
    <w:rsid w:val="007E0C94"/>
    <w:rsid w:val="008131DF"/>
    <w:rsid w:val="00833FB9"/>
    <w:rsid w:val="00842FEC"/>
    <w:rsid w:val="008541BA"/>
    <w:rsid w:val="00874370"/>
    <w:rsid w:val="008932E3"/>
    <w:rsid w:val="008D00ED"/>
    <w:rsid w:val="00903712"/>
    <w:rsid w:val="0094626B"/>
    <w:rsid w:val="00963036"/>
    <w:rsid w:val="009A399A"/>
    <w:rsid w:val="009E437C"/>
    <w:rsid w:val="00A11BD0"/>
    <w:rsid w:val="00A13FC4"/>
    <w:rsid w:val="00A4199E"/>
    <w:rsid w:val="00B82DE0"/>
    <w:rsid w:val="00B86041"/>
    <w:rsid w:val="00BD67CF"/>
    <w:rsid w:val="00C033DE"/>
    <w:rsid w:val="00C13F06"/>
    <w:rsid w:val="00C71E75"/>
    <w:rsid w:val="00C86271"/>
    <w:rsid w:val="00C871DF"/>
    <w:rsid w:val="00CA35B6"/>
    <w:rsid w:val="00D508AF"/>
    <w:rsid w:val="00E03464"/>
    <w:rsid w:val="00E201C5"/>
    <w:rsid w:val="00E9352F"/>
    <w:rsid w:val="00ED4B6E"/>
    <w:rsid w:val="00ED6D0C"/>
    <w:rsid w:val="00F47FEF"/>
    <w:rsid w:val="00F662D7"/>
    <w:rsid w:val="00F770C7"/>
    <w:rsid w:val="00FB5100"/>
    <w:rsid w:val="00FD1524"/>
    <w:rsid w:val="00FE2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8E75"/>
  <w15:docId w15:val="{77684352-9A76-42F4-A57F-0488CFF1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1DF"/>
    <w:pPr>
      <w:spacing w:after="0" w:line="240" w:lineRule="auto"/>
    </w:pPr>
  </w:style>
  <w:style w:type="table" w:styleId="a4">
    <w:name w:val="Table Grid"/>
    <w:basedOn w:val="a1"/>
    <w:uiPriority w:val="59"/>
    <w:rsid w:val="00C871DF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Люлина  НН</dc:creator>
  <cp:keywords/>
  <dc:description/>
  <cp:lastModifiedBy>Олег</cp:lastModifiedBy>
  <cp:revision>3</cp:revision>
  <cp:lastPrinted>2021-10-13T10:58:00Z</cp:lastPrinted>
  <dcterms:created xsi:type="dcterms:W3CDTF">2025-03-31T16:48:00Z</dcterms:created>
  <dcterms:modified xsi:type="dcterms:W3CDTF">2025-03-31T16:48:00Z</dcterms:modified>
</cp:coreProperties>
</file>